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97FCF" w14:textId="77777777" w:rsidR="00AF1B59" w:rsidRPr="00252AF4" w:rsidRDefault="00AF1B59" w:rsidP="00AF1B59">
      <w:pPr>
        <w:pStyle w:val="Name"/>
        <w:spacing w:before="20" w:after="20"/>
        <w:rPr>
          <w:rFonts w:asciiTheme="majorHAnsi" w:hAnsiTheme="majorHAnsi"/>
          <w:b/>
          <w:sz w:val="44"/>
          <w:szCs w:val="44"/>
        </w:rPr>
      </w:pPr>
      <w:r w:rsidRPr="00252AF4">
        <w:rPr>
          <w:rFonts w:asciiTheme="majorHAnsi" w:hAnsiTheme="majorHAnsi"/>
          <w:b/>
          <w:sz w:val="44"/>
          <w:szCs w:val="44"/>
        </w:rPr>
        <w:t>Agat</w:t>
      </w:r>
      <w:r>
        <w:rPr>
          <w:rFonts w:asciiTheme="majorHAnsi" w:hAnsiTheme="majorHAnsi"/>
          <w:b/>
          <w:sz w:val="44"/>
          <w:szCs w:val="44"/>
        </w:rPr>
        <w:t>i</w:t>
      </w:r>
      <w:r w:rsidRPr="00252AF4">
        <w:rPr>
          <w:rFonts w:asciiTheme="majorHAnsi" w:hAnsiTheme="majorHAnsi"/>
          <w:b/>
          <w:sz w:val="44"/>
          <w:szCs w:val="44"/>
        </w:rPr>
        <w:t xml:space="preserve">no </w:t>
      </w:r>
      <w:proofErr w:type="spellStart"/>
      <w:r w:rsidRPr="00252AF4">
        <w:rPr>
          <w:rFonts w:asciiTheme="majorHAnsi" w:hAnsiTheme="majorHAnsi"/>
          <w:b/>
          <w:sz w:val="44"/>
          <w:szCs w:val="44"/>
        </w:rPr>
        <w:t>Zurría</w:t>
      </w:r>
      <w:proofErr w:type="spellEnd"/>
      <w:r w:rsidRPr="00252AF4">
        <w:rPr>
          <w:rFonts w:asciiTheme="majorHAnsi" w:hAnsiTheme="majorHAnsi"/>
          <w:b/>
          <w:sz w:val="44"/>
          <w:szCs w:val="44"/>
        </w:rPr>
        <w:t xml:space="preserve"> </w:t>
      </w:r>
    </w:p>
    <w:p w14:paraId="0388D3E3" w14:textId="77777777" w:rsidR="00AF1B59" w:rsidRPr="00763C50" w:rsidRDefault="00AF1B59" w:rsidP="00AF1B59">
      <w:pPr>
        <w:pStyle w:val="SenderInfo"/>
        <w:spacing w:before="20" w:after="20"/>
        <w:rPr>
          <w:rFonts w:asciiTheme="majorHAnsi" w:hAnsiTheme="majorHAnsi"/>
          <w:szCs w:val="18"/>
        </w:rPr>
      </w:pPr>
      <w:r w:rsidRPr="00763C50">
        <w:rPr>
          <w:rFonts w:asciiTheme="majorHAnsi" w:hAnsiTheme="majorHAnsi"/>
          <w:szCs w:val="18"/>
        </w:rPr>
        <w:t>Ph.: 786-340-6211   Email: Azur321@yahoo.com</w:t>
      </w:r>
    </w:p>
    <w:p w14:paraId="33355AF8" w14:textId="77777777" w:rsidR="00AF1B59" w:rsidRPr="00450B17" w:rsidRDefault="00AF1B59" w:rsidP="00AF1B59">
      <w:pPr>
        <w:pStyle w:val="Heading11"/>
        <w:spacing w:before="0"/>
        <w:rPr>
          <w:rFonts w:asciiTheme="majorHAnsi" w:hAnsiTheme="majorHAnsi"/>
          <w:sz w:val="10"/>
          <w:szCs w:val="10"/>
        </w:rPr>
      </w:pPr>
    </w:p>
    <w:p w14:paraId="20EFBC14" w14:textId="77777777" w:rsidR="00AF1B59" w:rsidRDefault="00AF1B59" w:rsidP="00AF1B59">
      <w:pPr>
        <w:pStyle w:val="Heading11"/>
        <w:spacing w:before="0"/>
        <w:rPr>
          <w:rFonts w:asciiTheme="majorHAnsi" w:hAnsiTheme="majorHAnsi"/>
          <w:sz w:val="18"/>
          <w:szCs w:val="18"/>
        </w:rPr>
      </w:pPr>
      <w:r>
        <w:rPr>
          <w:rFonts w:asciiTheme="majorHAnsi" w:hAnsiTheme="majorHAnsi"/>
          <w:sz w:val="18"/>
          <w:szCs w:val="18"/>
        </w:rPr>
        <w:t>PROFESSIONAL SUMMARY</w:t>
      </w:r>
    </w:p>
    <w:p w14:paraId="280F18E5" w14:textId="1BC00767" w:rsidR="00AF1B59" w:rsidRPr="00450B17" w:rsidRDefault="00AF1B59" w:rsidP="00AF1B59">
      <w:pPr>
        <w:pStyle w:val="BodyAA"/>
        <w:tabs>
          <w:tab w:val="left" w:pos="-2160"/>
        </w:tabs>
        <w:suppressAutoHyphens/>
        <w:ind w:left="270"/>
        <w:rPr>
          <w:rFonts w:asciiTheme="majorHAnsi" w:hAnsiTheme="majorHAnsi"/>
          <w:sz w:val="18"/>
          <w:szCs w:val="18"/>
        </w:rPr>
      </w:pPr>
      <w:r>
        <w:rPr>
          <w:rFonts w:asciiTheme="majorHAnsi" w:hAnsiTheme="majorHAnsi" w:cs="Verdana"/>
          <w:sz w:val="18"/>
          <w:szCs w:val="18"/>
        </w:rPr>
        <w:t xml:space="preserve">Skilled </w:t>
      </w:r>
      <w:r w:rsidR="005E3854">
        <w:rPr>
          <w:rFonts w:asciiTheme="majorHAnsi" w:hAnsiTheme="majorHAnsi" w:cs="Verdana"/>
          <w:sz w:val="18"/>
          <w:szCs w:val="18"/>
        </w:rPr>
        <w:t xml:space="preserve">audiovisual </w:t>
      </w:r>
      <w:r w:rsidR="005F2C8D">
        <w:rPr>
          <w:rFonts w:asciiTheme="majorHAnsi" w:hAnsiTheme="majorHAnsi" w:cs="Verdana"/>
          <w:sz w:val="18"/>
          <w:szCs w:val="18"/>
        </w:rPr>
        <w:t xml:space="preserve">professional focused on writing scripts and entertainment content, as well as producer, director and editor of films and web series. My experience </w:t>
      </w:r>
      <w:r w:rsidR="005E3854">
        <w:rPr>
          <w:rFonts w:asciiTheme="majorHAnsi" w:hAnsiTheme="majorHAnsi" w:cs="Verdana"/>
          <w:sz w:val="18"/>
          <w:szCs w:val="18"/>
        </w:rPr>
        <w:t xml:space="preserve">also </w:t>
      </w:r>
      <w:r w:rsidR="005F2C8D">
        <w:rPr>
          <w:rFonts w:asciiTheme="majorHAnsi" w:hAnsiTheme="majorHAnsi" w:cs="Verdana"/>
          <w:sz w:val="18"/>
          <w:szCs w:val="18"/>
        </w:rPr>
        <w:t>involves copywriting and translations for diverse industries.</w:t>
      </w:r>
      <w:r w:rsidR="005D0903">
        <w:rPr>
          <w:rFonts w:asciiTheme="majorHAnsi" w:hAnsiTheme="majorHAnsi" w:cs="Verdana"/>
          <w:sz w:val="18"/>
          <w:szCs w:val="18"/>
        </w:rPr>
        <w:t xml:space="preserve"> </w:t>
      </w:r>
    </w:p>
    <w:p w14:paraId="663AC38F" w14:textId="77777777" w:rsidR="00AF1B59" w:rsidRPr="00450B17" w:rsidRDefault="00AF1B59" w:rsidP="00AF1B59">
      <w:pPr>
        <w:pStyle w:val="Heading11"/>
        <w:spacing w:before="0"/>
        <w:rPr>
          <w:rFonts w:asciiTheme="majorHAnsi" w:hAnsiTheme="majorHAnsi"/>
          <w:sz w:val="10"/>
          <w:szCs w:val="10"/>
        </w:rPr>
      </w:pPr>
    </w:p>
    <w:p w14:paraId="776D31E4" w14:textId="77777777" w:rsidR="00AF1B59" w:rsidRPr="00763C50" w:rsidRDefault="00AF1B59" w:rsidP="00AF1B59">
      <w:pPr>
        <w:pStyle w:val="Heading11"/>
        <w:spacing w:before="0"/>
        <w:rPr>
          <w:rFonts w:asciiTheme="majorHAnsi" w:hAnsiTheme="majorHAnsi"/>
          <w:sz w:val="18"/>
          <w:szCs w:val="18"/>
        </w:rPr>
      </w:pPr>
      <w:r w:rsidRPr="00763C50">
        <w:rPr>
          <w:rFonts w:asciiTheme="majorHAnsi" w:hAnsiTheme="majorHAnsi"/>
          <w:sz w:val="18"/>
          <w:szCs w:val="18"/>
        </w:rPr>
        <w:t>skills</w:t>
      </w:r>
    </w:p>
    <w:p w14:paraId="331FFC14" w14:textId="77777777" w:rsidR="00AF1B59" w:rsidRDefault="00AF1B59" w:rsidP="00AF1B59">
      <w:pPr>
        <w:pStyle w:val="BodyAA"/>
        <w:numPr>
          <w:ilvl w:val="0"/>
          <w:numId w:val="8"/>
        </w:numPr>
        <w:tabs>
          <w:tab w:val="left" w:pos="450"/>
        </w:tabs>
        <w:ind w:left="360" w:hanging="90"/>
        <w:rPr>
          <w:rFonts w:asciiTheme="majorHAnsi" w:hAnsiTheme="majorHAnsi"/>
          <w:spacing w:val="8"/>
          <w:sz w:val="18"/>
          <w:szCs w:val="18"/>
        </w:rPr>
        <w:sectPr w:rsidR="00AF1B59" w:rsidSect="00F16A68">
          <w:headerReference w:type="even" r:id="rId9"/>
          <w:headerReference w:type="default" r:id="rId10"/>
          <w:footerReference w:type="even" r:id="rId11"/>
          <w:footerReference w:type="default" r:id="rId12"/>
          <w:type w:val="continuous"/>
          <w:pgSz w:w="12240" w:h="15840"/>
          <w:pgMar w:top="1080" w:right="1530" w:bottom="1080" w:left="1530" w:header="720" w:footer="720" w:gutter="0"/>
          <w:cols w:space="720"/>
        </w:sectPr>
      </w:pPr>
    </w:p>
    <w:p w14:paraId="3E8AA899" w14:textId="77777777" w:rsidR="00AF1B59" w:rsidRDefault="00AF1B59" w:rsidP="00AF1B59">
      <w:pPr>
        <w:pStyle w:val="BodyAA"/>
        <w:numPr>
          <w:ilvl w:val="0"/>
          <w:numId w:val="8"/>
        </w:numPr>
        <w:tabs>
          <w:tab w:val="left" w:pos="450"/>
        </w:tabs>
        <w:ind w:left="360" w:hanging="90"/>
        <w:rPr>
          <w:rFonts w:asciiTheme="majorHAnsi" w:hAnsiTheme="majorHAnsi"/>
          <w:spacing w:val="8"/>
          <w:sz w:val="18"/>
          <w:szCs w:val="18"/>
        </w:rPr>
      </w:pPr>
      <w:r>
        <w:rPr>
          <w:rFonts w:asciiTheme="majorHAnsi" w:hAnsiTheme="majorHAnsi"/>
          <w:spacing w:val="8"/>
          <w:sz w:val="18"/>
          <w:szCs w:val="18"/>
        </w:rPr>
        <w:lastRenderedPageBreak/>
        <w:t>Experience with Final Draft</w:t>
      </w:r>
    </w:p>
    <w:p w14:paraId="6872C35B" w14:textId="77777777" w:rsidR="00AF1B59" w:rsidRDefault="00AF1B59" w:rsidP="00AF1B59">
      <w:pPr>
        <w:pStyle w:val="BodyAA"/>
        <w:numPr>
          <w:ilvl w:val="0"/>
          <w:numId w:val="8"/>
        </w:numPr>
        <w:tabs>
          <w:tab w:val="left" w:pos="450"/>
        </w:tabs>
        <w:ind w:left="360" w:hanging="90"/>
        <w:rPr>
          <w:rFonts w:asciiTheme="majorHAnsi" w:hAnsiTheme="majorHAnsi"/>
          <w:spacing w:val="8"/>
          <w:sz w:val="18"/>
          <w:szCs w:val="18"/>
        </w:rPr>
      </w:pPr>
      <w:r>
        <w:rPr>
          <w:rFonts w:asciiTheme="majorHAnsi" w:hAnsiTheme="majorHAnsi"/>
          <w:spacing w:val="8"/>
          <w:sz w:val="18"/>
          <w:szCs w:val="18"/>
        </w:rPr>
        <w:t>Experience with Final Cut</w:t>
      </w:r>
    </w:p>
    <w:p w14:paraId="2FDCA776" w14:textId="77777777" w:rsidR="00AF1B59" w:rsidRDefault="00AF1B59" w:rsidP="00AF1B59">
      <w:pPr>
        <w:pStyle w:val="BodyAA"/>
        <w:numPr>
          <w:ilvl w:val="0"/>
          <w:numId w:val="8"/>
        </w:numPr>
        <w:tabs>
          <w:tab w:val="left" w:pos="450"/>
        </w:tabs>
        <w:ind w:left="360" w:hanging="90"/>
        <w:rPr>
          <w:rFonts w:asciiTheme="majorHAnsi" w:hAnsiTheme="majorHAnsi"/>
          <w:spacing w:val="8"/>
          <w:sz w:val="18"/>
          <w:szCs w:val="18"/>
        </w:rPr>
      </w:pPr>
      <w:r>
        <w:rPr>
          <w:rFonts w:asciiTheme="majorHAnsi" w:hAnsiTheme="majorHAnsi"/>
          <w:spacing w:val="8"/>
          <w:sz w:val="18"/>
          <w:szCs w:val="18"/>
        </w:rPr>
        <w:t>Proficient in Windows and Mac</w:t>
      </w:r>
    </w:p>
    <w:p w14:paraId="3F11380D" w14:textId="77777777" w:rsidR="00AF1B59" w:rsidRDefault="00AF1B59" w:rsidP="00AF1B59">
      <w:pPr>
        <w:pStyle w:val="BodyAA"/>
        <w:numPr>
          <w:ilvl w:val="0"/>
          <w:numId w:val="8"/>
        </w:numPr>
        <w:tabs>
          <w:tab w:val="left" w:pos="450"/>
        </w:tabs>
        <w:ind w:left="360" w:hanging="90"/>
        <w:rPr>
          <w:rFonts w:asciiTheme="majorHAnsi" w:hAnsiTheme="majorHAnsi"/>
          <w:spacing w:val="8"/>
          <w:sz w:val="18"/>
          <w:szCs w:val="18"/>
        </w:rPr>
      </w:pPr>
      <w:r>
        <w:rPr>
          <w:rFonts w:asciiTheme="majorHAnsi" w:hAnsiTheme="majorHAnsi"/>
          <w:spacing w:val="8"/>
          <w:sz w:val="18"/>
          <w:szCs w:val="18"/>
        </w:rPr>
        <w:lastRenderedPageBreak/>
        <w:t>MS Office Suite</w:t>
      </w:r>
    </w:p>
    <w:p w14:paraId="12A030EE" w14:textId="77777777" w:rsidR="00AF1B59" w:rsidRDefault="00AF1B59" w:rsidP="00AF1B59">
      <w:pPr>
        <w:pStyle w:val="BodyAA"/>
        <w:numPr>
          <w:ilvl w:val="0"/>
          <w:numId w:val="8"/>
        </w:numPr>
        <w:tabs>
          <w:tab w:val="left" w:pos="450"/>
        </w:tabs>
        <w:ind w:left="360" w:hanging="90"/>
        <w:rPr>
          <w:rFonts w:asciiTheme="majorHAnsi" w:hAnsiTheme="majorHAnsi"/>
          <w:spacing w:val="8"/>
          <w:sz w:val="18"/>
          <w:szCs w:val="18"/>
        </w:rPr>
      </w:pPr>
      <w:r>
        <w:rPr>
          <w:rFonts w:asciiTheme="majorHAnsi" w:hAnsiTheme="majorHAnsi"/>
          <w:spacing w:val="8"/>
          <w:sz w:val="18"/>
          <w:szCs w:val="18"/>
        </w:rPr>
        <w:t>Adobe InDesign</w:t>
      </w:r>
    </w:p>
    <w:p w14:paraId="2681C4A6" w14:textId="0FDEDF60" w:rsidR="00AF1B59" w:rsidRPr="00450B17" w:rsidRDefault="00BB44CD" w:rsidP="00AF1B59">
      <w:pPr>
        <w:pStyle w:val="BodyAA"/>
        <w:numPr>
          <w:ilvl w:val="0"/>
          <w:numId w:val="8"/>
        </w:numPr>
        <w:tabs>
          <w:tab w:val="left" w:pos="450"/>
        </w:tabs>
        <w:ind w:left="360" w:hanging="90"/>
        <w:rPr>
          <w:rFonts w:asciiTheme="majorHAnsi" w:hAnsiTheme="majorHAnsi"/>
          <w:spacing w:val="8"/>
          <w:sz w:val="18"/>
          <w:szCs w:val="18"/>
        </w:rPr>
      </w:pPr>
      <w:r>
        <w:rPr>
          <w:rFonts w:asciiTheme="majorHAnsi" w:hAnsiTheme="majorHAnsi"/>
          <w:spacing w:val="8"/>
          <w:sz w:val="18"/>
          <w:szCs w:val="18"/>
        </w:rPr>
        <w:t>Exceptional Writer and Screen</w:t>
      </w:r>
      <w:r w:rsidR="00AF1B59">
        <w:rPr>
          <w:rFonts w:asciiTheme="majorHAnsi" w:hAnsiTheme="majorHAnsi"/>
          <w:spacing w:val="8"/>
          <w:sz w:val="18"/>
          <w:szCs w:val="18"/>
        </w:rPr>
        <w:t>writer</w:t>
      </w:r>
    </w:p>
    <w:p w14:paraId="5B61D1E5" w14:textId="77777777" w:rsidR="00AF1B59" w:rsidRDefault="00AF1B59" w:rsidP="00AF1B59">
      <w:pPr>
        <w:pStyle w:val="BodyAA"/>
        <w:tabs>
          <w:tab w:val="left" w:pos="143"/>
        </w:tabs>
        <w:rPr>
          <w:rFonts w:asciiTheme="majorHAnsi" w:hAnsiTheme="majorHAnsi"/>
          <w:b/>
          <w:spacing w:val="9"/>
          <w:sz w:val="18"/>
          <w:szCs w:val="18"/>
        </w:rPr>
        <w:sectPr w:rsidR="00AF1B59" w:rsidSect="00450B17">
          <w:type w:val="continuous"/>
          <w:pgSz w:w="12240" w:h="15840"/>
          <w:pgMar w:top="1080" w:right="1530" w:bottom="1080" w:left="1530" w:header="720" w:footer="720" w:gutter="0"/>
          <w:cols w:num="2" w:space="720"/>
        </w:sectPr>
      </w:pPr>
    </w:p>
    <w:p w14:paraId="2B069F54" w14:textId="77777777" w:rsidR="005E3854" w:rsidRDefault="005E3854" w:rsidP="00AF1B59">
      <w:pPr>
        <w:pStyle w:val="BodyAA"/>
        <w:tabs>
          <w:tab w:val="left" w:pos="143"/>
        </w:tabs>
        <w:ind w:left="-270"/>
        <w:rPr>
          <w:rFonts w:asciiTheme="majorHAnsi" w:hAnsiTheme="majorHAnsi"/>
          <w:b/>
          <w:spacing w:val="9"/>
          <w:sz w:val="18"/>
          <w:szCs w:val="18"/>
        </w:rPr>
      </w:pPr>
    </w:p>
    <w:p w14:paraId="52BE23DE" w14:textId="77777777" w:rsidR="00AF1B59" w:rsidRPr="00763C50" w:rsidRDefault="00AF1B59" w:rsidP="00AF1B59">
      <w:pPr>
        <w:pStyle w:val="BodyAA"/>
        <w:tabs>
          <w:tab w:val="left" w:pos="143"/>
        </w:tabs>
        <w:ind w:left="-270"/>
        <w:rPr>
          <w:rFonts w:asciiTheme="majorHAnsi" w:hAnsiTheme="majorHAnsi"/>
          <w:b/>
          <w:spacing w:val="9"/>
          <w:sz w:val="18"/>
          <w:szCs w:val="18"/>
        </w:rPr>
      </w:pPr>
      <w:r w:rsidRPr="00763C50">
        <w:rPr>
          <w:rFonts w:asciiTheme="majorHAnsi" w:hAnsiTheme="majorHAnsi"/>
          <w:b/>
          <w:spacing w:val="9"/>
          <w:sz w:val="18"/>
          <w:szCs w:val="18"/>
        </w:rPr>
        <w:t>LANGUAGES</w:t>
      </w:r>
    </w:p>
    <w:p w14:paraId="0832F7DB" w14:textId="77777777" w:rsidR="005660A2" w:rsidRDefault="005660A2" w:rsidP="00AF1B59">
      <w:pPr>
        <w:pStyle w:val="BodyAA"/>
        <w:numPr>
          <w:ilvl w:val="0"/>
          <w:numId w:val="8"/>
        </w:numPr>
        <w:tabs>
          <w:tab w:val="left" w:pos="450"/>
        </w:tabs>
        <w:ind w:left="360" w:hanging="90"/>
        <w:rPr>
          <w:rFonts w:asciiTheme="majorHAnsi" w:hAnsiTheme="majorHAnsi"/>
          <w:spacing w:val="8"/>
          <w:sz w:val="18"/>
          <w:szCs w:val="18"/>
        </w:rPr>
        <w:sectPr w:rsidR="005660A2" w:rsidSect="00F64B24">
          <w:headerReference w:type="even" r:id="rId13"/>
          <w:headerReference w:type="default" r:id="rId14"/>
          <w:footerReference w:type="even" r:id="rId15"/>
          <w:footerReference w:type="default" r:id="rId16"/>
          <w:type w:val="continuous"/>
          <w:pgSz w:w="12240" w:h="15840"/>
          <w:pgMar w:top="1080" w:right="1800" w:bottom="1080" w:left="1800" w:header="720" w:footer="720" w:gutter="0"/>
          <w:cols w:space="720"/>
        </w:sectPr>
      </w:pPr>
    </w:p>
    <w:p w14:paraId="6372E825" w14:textId="63D292D2" w:rsidR="00AF1B59" w:rsidRDefault="00A46FD5" w:rsidP="00AF1B59">
      <w:pPr>
        <w:pStyle w:val="BodyAA"/>
        <w:numPr>
          <w:ilvl w:val="0"/>
          <w:numId w:val="8"/>
        </w:numPr>
        <w:tabs>
          <w:tab w:val="left" w:pos="450"/>
        </w:tabs>
        <w:ind w:left="360" w:hanging="90"/>
        <w:rPr>
          <w:rFonts w:asciiTheme="majorHAnsi" w:hAnsiTheme="majorHAnsi"/>
          <w:spacing w:val="8"/>
          <w:sz w:val="18"/>
          <w:szCs w:val="18"/>
        </w:rPr>
      </w:pPr>
      <w:r>
        <w:rPr>
          <w:rFonts w:asciiTheme="majorHAnsi" w:hAnsiTheme="majorHAnsi"/>
          <w:spacing w:val="8"/>
          <w:sz w:val="18"/>
          <w:szCs w:val="18"/>
        </w:rPr>
        <w:lastRenderedPageBreak/>
        <w:t>Native Spanish (</w:t>
      </w:r>
      <w:proofErr w:type="spellStart"/>
      <w:r>
        <w:rPr>
          <w:rFonts w:asciiTheme="majorHAnsi" w:hAnsiTheme="majorHAnsi"/>
          <w:spacing w:val="8"/>
          <w:sz w:val="18"/>
          <w:szCs w:val="18"/>
        </w:rPr>
        <w:t>Latam</w:t>
      </w:r>
      <w:proofErr w:type="spellEnd"/>
      <w:r>
        <w:rPr>
          <w:rFonts w:asciiTheme="majorHAnsi" w:hAnsiTheme="majorHAnsi"/>
          <w:spacing w:val="8"/>
          <w:sz w:val="18"/>
          <w:szCs w:val="18"/>
        </w:rPr>
        <w:t>) speaker</w:t>
      </w:r>
    </w:p>
    <w:p w14:paraId="57B8B3B2" w14:textId="2057765B" w:rsidR="00A46FD5" w:rsidRDefault="00A46FD5" w:rsidP="00AF1B59">
      <w:pPr>
        <w:pStyle w:val="BodyAA"/>
        <w:numPr>
          <w:ilvl w:val="0"/>
          <w:numId w:val="8"/>
        </w:numPr>
        <w:tabs>
          <w:tab w:val="left" w:pos="450"/>
        </w:tabs>
        <w:ind w:left="360" w:hanging="90"/>
        <w:rPr>
          <w:rFonts w:asciiTheme="majorHAnsi" w:hAnsiTheme="majorHAnsi"/>
          <w:spacing w:val="8"/>
          <w:sz w:val="18"/>
          <w:szCs w:val="18"/>
        </w:rPr>
      </w:pPr>
      <w:r>
        <w:rPr>
          <w:rFonts w:asciiTheme="majorHAnsi" w:hAnsiTheme="majorHAnsi"/>
          <w:spacing w:val="8"/>
          <w:sz w:val="18"/>
          <w:szCs w:val="18"/>
        </w:rPr>
        <w:t>Proficient in English and Italian</w:t>
      </w:r>
    </w:p>
    <w:p w14:paraId="15E86369" w14:textId="77777777" w:rsidR="005660A2" w:rsidRPr="00763C50" w:rsidRDefault="005660A2" w:rsidP="00A46FD5">
      <w:pPr>
        <w:pStyle w:val="BodyAA"/>
        <w:tabs>
          <w:tab w:val="left" w:pos="450"/>
        </w:tabs>
        <w:rPr>
          <w:rFonts w:asciiTheme="majorHAnsi" w:hAnsiTheme="majorHAnsi"/>
          <w:spacing w:val="8"/>
          <w:sz w:val="18"/>
          <w:szCs w:val="18"/>
        </w:rPr>
      </w:pPr>
    </w:p>
    <w:p w14:paraId="2E5B73CB" w14:textId="77777777" w:rsidR="00AF1B59" w:rsidRPr="00763C50" w:rsidRDefault="00AF1B59" w:rsidP="00AF1B59">
      <w:pPr>
        <w:pStyle w:val="BodyAA"/>
        <w:numPr>
          <w:ilvl w:val="0"/>
          <w:numId w:val="8"/>
        </w:numPr>
        <w:tabs>
          <w:tab w:val="left" w:pos="450"/>
        </w:tabs>
        <w:ind w:left="360" w:hanging="90"/>
        <w:rPr>
          <w:rFonts w:asciiTheme="majorHAnsi" w:hAnsiTheme="majorHAnsi"/>
          <w:spacing w:val="8"/>
          <w:sz w:val="18"/>
          <w:szCs w:val="18"/>
        </w:rPr>
      </w:pPr>
      <w:r w:rsidRPr="00763C50">
        <w:rPr>
          <w:rFonts w:asciiTheme="majorHAnsi" w:hAnsiTheme="majorHAnsi"/>
          <w:spacing w:val="8"/>
          <w:sz w:val="18"/>
          <w:szCs w:val="18"/>
        </w:rPr>
        <w:lastRenderedPageBreak/>
        <w:t>Underst</w:t>
      </w:r>
      <w:r>
        <w:rPr>
          <w:rFonts w:asciiTheme="majorHAnsi" w:hAnsiTheme="majorHAnsi"/>
          <w:spacing w:val="8"/>
          <w:sz w:val="18"/>
          <w:szCs w:val="18"/>
        </w:rPr>
        <w:t>and</w:t>
      </w:r>
      <w:r w:rsidRPr="00763C50">
        <w:rPr>
          <w:rFonts w:asciiTheme="majorHAnsi" w:hAnsiTheme="majorHAnsi"/>
          <w:spacing w:val="8"/>
          <w:sz w:val="18"/>
          <w:szCs w:val="18"/>
        </w:rPr>
        <w:t xml:space="preserve"> Portuguese</w:t>
      </w:r>
    </w:p>
    <w:p w14:paraId="1774D6C5" w14:textId="77777777" w:rsidR="005660A2" w:rsidRDefault="005660A2" w:rsidP="00AF1B59">
      <w:pPr>
        <w:pStyle w:val="Heading11"/>
        <w:spacing w:before="0"/>
        <w:rPr>
          <w:rFonts w:asciiTheme="majorHAnsi" w:hAnsiTheme="majorHAnsi"/>
          <w:sz w:val="10"/>
          <w:szCs w:val="10"/>
        </w:rPr>
        <w:sectPr w:rsidR="005660A2" w:rsidSect="005660A2">
          <w:type w:val="continuous"/>
          <w:pgSz w:w="12240" w:h="15840"/>
          <w:pgMar w:top="1080" w:right="1800" w:bottom="1080" w:left="1800" w:header="720" w:footer="720" w:gutter="0"/>
          <w:cols w:num="2" w:space="720"/>
        </w:sectPr>
      </w:pPr>
    </w:p>
    <w:p w14:paraId="06E0796F" w14:textId="77777777" w:rsidR="00AF1B59" w:rsidRPr="00450B17" w:rsidRDefault="00AF1B59" w:rsidP="00AF1B59">
      <w:pPr>
        <w:pStyle w:val="Heading11"/>
        <w:spacing w:before="0"/>
        <w:rPr>
          <w:rFonts w:asciiTheme="majorHAnsi" w:hAnsiTheme="majorHAnsi"/>
          <w:sz w:val="10"/>
          <w:szCs w:val="10"/>
        </w:rPr>
      </w:pPr>
    </w:p>
    <w:p w14:paraId="13BC924C" w14:textId="5A2F6408" w:rsidR="00733CB6" w:rsidRDefault="00733CB6" w:rsidP="00733CB6">
      <w:pPr>
        <w:pStyle w:val="Heading21"/>
        <w:pBdr>
          <w:bottom w:val="single" w:sz="4" w:space="1" w:color="auto"/>
        </w:pBdr>
        <w:ind w:left="-270"/>
        <w:rPr>
          <w:rFonts w:asciiTheme="majorHAnsi" w:hAnsiTheme="majorHAnsi"/>
          <w:szCs w:val="18"/>
        </w:rPr>
      </w:pPr>
      <w:r>
        <w:rPr>
          <w:rFonts w:asciiTheme="majorHAnsi" w:hAnsiTheme="majorHAnsi"/>
          <w:szCs w:val="18"/>
        </w:rPr>
        <w:t>AUDIOVISUAL EXPERIENCE</w:t>
      </w:r>
    </w:p>
    <w:p w14:paraId="444528F4" w14:textId="77777777" w:rsidR="00733CB6" w:rsidRDefault="00733CB6" w:rsidP="00733CB6">
      <w:pPr>
        <w:pStyle w:val="Heading21"/>
        <w:rPr>
          <w:rFonts w:asciiTheme="majorHAnsi" w:hAnsiTheme="majorHAnsi"/>
          <w:szCs w:val="18"/>
        </w:rPr>
      </w:pPr>
    </w:p>
    <w:p w14:paraId="01C3C9FD" w14:textId="51BE30F4" w:rsidR="00733CB6" w:rsidRPr="00DF3EBA" w:rsidRDefault="00733CB6" w:rsidP="00733CB6">
      <w:pPr>
        <w:pStyle w:val="Heading21"/>
        <w:rPr>
          <w:rFonts w:asciiTheme="majorHAnsi" w:hAnsiTheme="majorHAnsi"/>
          <w:b w:val="0"/>
          <w:szCs w:val="18"/>
        </w:rPr>
      </w:pPr>
      <w:r w:rsidRPr="00DF3EBA">
        <w:rPr>
          <w:rFonts w:asciiTheme="majorHAnsi" w:hAnsiTheme="majorHAnsi"/>
          <w:szCs w:val="18"/>
        </w:rPr>
        <w:t xml:space="preserve">Director/Owner. </w:t>
      </w:r>
      <w:proofErr w:type="spellStart"/>
      <w:r w:rsidRPr="00DF3EBA">
        <w:rPr>
          <w:rFonts w:asciiTheme="majorHAnsi" w:hAnsiTheme="majorHAnsi"/>
          <w:szCs w:val="18"/>
        </w:rPr>
        <w:t>AZCAfilms</w:t>
      </w:r>
      <w:proofErr w:type="spellEnd"/>
      <w:r w:rsidR="00DF3EBA" w:rsidRPr="00DF3EBA">
        <w:rPr>
          <w:rFonts w:asciiTheme="majorHAnsi" w:hAnsiTheme="majorHAnsi"/>
          <w:szCs w:val="18"/>
        </w:rPr>
        <w:t>. Miami, FL. September 1994 - Present</w:t>
      </w:r>
    </w:p>
    <w:p w14:paraId="4F289FD6" w14:textId="77777777" w:rsidR="00733CB6" w:rsidRPr="00733CB6" w:rsidRDefault="00733CB6" w:rsidP="00733CB6">
      <w:pPr>
        <w:widowControl w:val="0"/>
        <w:numPr>
          <w:ilvl w:val="0"/>
          <w:numId w:val="24"/>
        </w:numPr>
        <w:tabs>
          <w:tab w:val="left" w:pos="-3780"/>
        </w:tabs>
        <w:autoSpaceDE w:val="0"/>
        <w:autoSpaceDN w:val="0"/>
        <w:adjustRightInd w:val="0"/>
        <w:ind w:left="450" w:hanging="180"/>
        <w:rPr>
          <w:rFonts w:asciiTheme="majorHAnsi" w:hAnsiTheme="majorHAnsi" w:cs="Verdana"/>
          <w:sz w:val="16"/>
          <w:szCs w:val="16"/>
        </w:rPr>
      </w:pPr>
      <w:r w:rsidRPr="00733CB6">
        <w:rPr>
          <w:rFonts w:asciiTheme="majorHAnsi" w:hAnsiTheme="majorHAnsi" w:cs="Verdana"/>
          <w:sz w:val="16"/>
          <w:szCs w:val="16"/>
        </w:rPr>
        <w:t>Produce, Write, Direct and Edit short film productions:</w:t>
      </w:r>
    </w:p>
    <w:p w14:paraId="6488C609" w14:textId="158C2714" w:rsidR="00733CB6" w:rsidRPr="00733CB6" w:rsidRDefault="00733CB6" w:rsidP="00733CB6">
      <w:pPr>
        <w:widowControl w:val="0"/>
        <w:numPr>
          <w:ilvl w:val="0"/>
          <w:numId w:val="35"/>
        </w:numPr>
        <w:tabs>
          <w:tab w:val="left" w:pos="-3780"/>
        </w:tabs>
        <w:autoSpaceDE w:val="0"/>
        <w:autoSpaceDN w:val="0"/>
        <w:adjustRightInd w:val="0"/>
        <w:rPr>
          <w:rFonts w:asciiTheme="majorHAnsi" w:hAnsiTheme="majorHAnsi" w:cs="Verdana"/>
          <w:sz w:val="16"/>
          <w:szCs w:val="16"/>
        </w:rPr>
      </w:pPr>
      <w:proofErr w:type="spellStart"/>
      <w:r w:rsidRPr="00733CB6">
        <w:rPr>
          <w:rFonts w:asciiTheme="majorHAnsi" w:hAnsiTheme="majorHAnsi" w:cs="Verdana"/>
          <w:sz w:val="16"/>
          <w:szCs w:val="16"/>
        </w:rPr>
        <w:t>Marialma</w:t>
      </w:r>
      <w:proofErr w:type="spellEnd"/>
      <w:r w:rsidRPr="00733CB6">
        <w:rPr>
          <w:rFonts w:asciiTheme="majorHAnsi" w:hAnsiTheme="majorHAnsi" w:cs="Verdana"/>
          <w:sz w:val="16"/>
          <w:szCs w:val="16"/>
        </w:rPr>
        <w:t xml:space="preserve"> </w:t>
      </w:r>
      <w:proofErr w:type="spellStart"/>
      <w:r w:rsidRPr="00733CB6">
        <w:rPr>
          <w:rFonts w:asciiTheme="majorHAnsi" w:hAnsiTheme="majorHAnsi" w:cs="Verdana"/>
          <w:sz w:val="16"/>
          <w:szCs w:val="16"/>
        </w:rPr>
        <w:t>Centeno’s</w:t>
      </w:r>
      <w:proofErr w:type="spellEnd"/>
      <w:r w:rsidRPr="00733CB6">
        <w:rPr>
          <w:rFonts w:asciiTheme="majorHAnsi" w:hAnsiTheme="majorHAnsi" w:cs="Verdana"/>
          <w:sz w:val="16"/>
          <w:szCs w:val="16"/>
        </w:rPr>
        <w:t xml:space="preserve"> Journey of No return (1994) Live Action Short. Official Selection at the Havana International Film Festival.</w:t>
      </w:r>
    </w:p>
    <w:p w14:paraId="6E222A52" w14:textId="3CC3FA37" w:rsidR="00733CB6" w:rsidRPr="00733CB6" w:rsidRDefault="00733CB6" w:rsidP="00733CB6">
      <w:pPr>
        <w:widowControl w:val="0"/>
        <w:numPr>
          <w:ilvl w:val="0"/>
          <w:numId w:val="35"/>
        </w:numPr>
        <w:tabs>
          <w:tab w:val="left" w:pos="-3780"/>
        </w:tabs>
        <w:autoSpaceDE w:val="0"/>
        <w:autoSpaceDN w:val="0"/>
        <w:adjustRightInd w:val="0"/>
        <w:rPr>
          <w:rFonts w:asciiTheme="majorHAnsi" w:hAnsiTheme="majorHAnsi" w:cs="Verdana"/>
          <w:sz w:val="16"/>
          <w:szCs w:val="16"/>
        </w:rPr>
      </w:pPr>
      <w:r w:rsidRPr="00733CB6">
        <w:rPr>
          <w:rFonts w:asciiTheme="majorHAnsi" w:hAnsiTheme="majorHAnsi" w:cs="Verdana"/>
          <w:sz w:val="16"/>
          <w:szCs w:val="16"/>
        </w:rPr>
        <w:t>Interview Me (2011) Live Action Short. Winner of Best Short, Best Director and Best Actress at the Miami Life Awards Event.</w:t>
      </w:r>
    </w:p>
    <w:p w14:paraId="2FBE90F0" w14:textId="4562E28D" w:rsidR="00733CB6" w:rsidRPr="00733CB6" w:rsidRDefault="00733CB6" w:rsidP="00733CB6">
      <w:pPr>
        <w:widowControl w:val="0"/>
        <w:numPr>
          <w:ilvl w:val="0"/>
          <w:numId w:val="35"/>
        </w:numPr>
        <w:tabs>
          <w:tab w:val="left" w:pos="-3780"/>
        </w:tabs>
        <w:autoSpaceDE w:val="0"/>
        <w:autoSpaceDN w:val="0"/>
        <w:adjustRightInd w:val="0"/>
        <w:rPr>
          <w:rFonts w:asciiTheme="majorHAnsi" w:hAnsiTheme="majorHAnsi" w:cs="Verdana"/>
          <w:sz w:val="16"/>
          <w:szCs w:val="16"/>
        </w:rPr>
      </w:pPr>
      <w:r w:rsidRPr="00733CB6">
        <w:rPr>
          <w:rFonts w:asciiTheme="majorHAnsi" w:hAnsiTheme="majorHAnsi" w:cs="Verdana"/>
          <w:sz w:val="16"/>
          <w:szCs w:val="16"/>
        </w:rPr>
        <w:t>Dinner is served (2012) Live Action Short. Winner of Best Short and Best Actress at the Nola Series. Nominated for Best Director at the Miami Life Awards 2012. Official Selection at the Miami Short Film Festival 2012, and Nominated for Best Local Short and Best In Show.</w:t>
      </w:r>
    </w:p>
    <w:p w14:paraId="3CCB187C" w14:textId="7D9A1B81" w:rsidR="00733CB6" w:rsidRPr="00733CB6" w:rsidRDefault="00733CB6" w:rsidP="00733CB6">
      <w:pPr>
        <w:widowControl w:val="0"/>
        <w:numPr>
          <w:ilvl w:val="0"/>
          <w:numId w:val="35"/>
        </w:numPr>
        <w:tabs>
          <w:tab w:val="left" w:pos="-3780"/>
        </w:tabs>
        <w:autoSpaceDE w:val="0"/>
        <w:autoSpaceDN w:val="0"/>
        <w:adjustRightInd w:val="0"/>
        <w:rPr>
          <w:rFonts w:asciiTheme="majorHAnsi" w:hAnsiTheme="majorHAnsi" w:cs="Verdana"/>
          <w:sz w:val="16"/>
          <w:szCs w:val="16"/>
        </w:rPr>
      </w:pPr>
      <w:r w:rsidRPr="00733CB6">
        <w:rPr>
          <w:rFonts w:asciiTheme="majorHAnsi" w:hAnsiTheme="majorHAnsi" w:cs="Verdana"/>
          <w:sz w:val="16"/>
          <w:szCs w:val="16"/>
        </w:rPr>
        <w:t>Faun Moon (2013) Live Action Short. Nominated for Best Actor at the Miami Life Awards.</w:t>
      </w:r>
      <w:bookmarkStart w:id="0" w:name="_GoBack"/>
      <w:bookmarkEnd w:id="0"/>
    </w:p>
    <w:p w14:paraId="43D629D9" w14:textId="77777777" w:rsidR="00733CB6" w:rsidRPr="00733CB6" w:rsidRDefault="00733CB6" w:rsidP="00733CB6">
      <w:pPr>
        <w:widowControl w:val="0"/>
        <w:numPr>
          <w:ilvl w:val="0"/>
          <w:numId w:val="35"/>
        </w:numPr>
        <w:tabs>
          <w:tab w:val="left" w:pos="-3780"/>
        </w:tabs>
        <w:autoSpaceDE w:val="0"/>
        <w:autoSpaceDN w:val="0"/>
        <w:adjustRightInd w:val="0"/>
        <w:rPr>
          <w:rFonts w:asciiTheme="majorHAnsi" w:hAnsiTheme="majorHAnsi" w:cs="Verdana"/>
          <w:sz w:val="16"/>
          <w:szCs w:val="16"/>
        </w:rPr>
      </w:pPr>
      <w:r w:rsidRPr="00733CB6">
        <w:rPr>
          <w:rFonts w:asciiTheme="majorHAnsi" w:hAnsiTheme="majorHAnsi" w:cs="Verdana"/>
          <w:sz w:val="16"/>
          <w:szCs w:val="16"/>
        </w:rPr>
        <w:t xml:space="preserve">Until the End of Time (2016) Music Video, </w:t>
      </w:r>
      <w:proofErr w:type="spellStart"/>
      <w:r w:rsidRPr="00733CB6">
        <w:rPr>
          <w:rFonts w:asciiTheme="majorHAnsi" w:hAnsiTheme="majorHAnsi" w:cs="Verdana"/>
          <w:sz w:val="16"/>
          <w:szCs w:val="16"/>
        </w:rPr>
        <w:t>BurnRock</w:t>
      </w:r>
      <w:proofErr w:type="spellEnd"/>
      <w:r w:rsidRPr="00733CB6">
        <w:rPr>
          <w:rFonts w:asciiTheme="majorHAnsi" w:hAnsiTheme="majorHAnsi" w:cs="Verdana"/>
          <w:sz w:val="16"/>
          <w:szCs w:val="16"/>
        </w:rPr>
        <w:t xml:space="preserve"> Band.</w:t>
      </w:r>
    </w:p>
    <w:p w14:paraId="2A718CA5" w14:textId="77777777" w:rsidR="00733CB6" w:rsidRPr="00733CB6" w:rsidRDefault="00733CB6" w:rsidP="00733CB6">
      <w:pPr>
        <w:widowControl w:val="0"/>
        <w:numPr>
          <w:ilvl w:val="0"/>
          <w:numId w:val="35"/>
        </w:numPr>
        <w:tabs>
          <w:tab w:val="left" w:pos="-3780"/>
        </w:tabs>
        <w:autoSpaceDE w:val="0"/>
        <w:autoSpaceDN w:val="0"/>
        <w:adjustRightInd w:val="0"/>
        <w:rPr>
          <w:rFonts w:asciiTheme="majorHAnsi" w:hAnsiTheme="majorHAnsi" w:cs="Verdana"/>
          <w:sz w:val="16"/>
          <w:szCs w:val="16"/>
        </w:rPr>
      </w:pPr>
      <w:r w:rsidRPr="00733CB6">
        <w:rPr>
          <w:rFonts w:asciiTheme="majorHAnsi" w:hAnsiTheme="majorHAnsi" w:cs="Verdana"/>
          <w:sz w:val="16"/>
          <w:szCs w:val="16"/>
        </w:rPr>
        <w:t xml:space="preserve">Sitters (2016) A </w:t>
      </w:r>
      <w:proofErr w:type="gramStart"/>
      <w:r w:rsidRPr="00733CB6">
        <w:rPr>
          <w:rFonts w:asciiTheme="majorHAnsi" w:hAnsiTheme="majorHAnsi" w:cs="Verdana"/>
          <w:sz w:val="16"/>
          <w:szCs w:val="16"/>
        </w:rPr>
        <w:t>video-art</w:t>
      </w:r>
      <w:proofErr w:type="gramEnd"/>
      <w:r w:rsidRPr="00733CB6">
        <w:rPr>
          <w:rFonts w:asciiTheme="majorHAnsi" w:hAnsiTheme="majorHAnsi" w:cs="Verdana"/>
          <w:sz w:val="16"/>
          <w:szCs w:val="16"/>
        </w:rPr>
        <w:t>.</w:t>
      </w:r>
    </w:p>
    <w:p w14:paraId="24297FBB" w14:textId="77777777" w:rsidR="00733CB6" w:rsidRPr="00733CB6" w:rsidRDefault="00733CB6" w:rsidP="00733CB6">
      <w:pPr>
        <w:widowControl w:val="0"/>
        <w:numPr>
          <w:ilvl w:val="0"/>
          <w:numId w:val="35"/>
        </w:numPr>
        <w:tabs>
          <w:tab w:val="left" w:pos="-3780"/>
        </w:tabs>
        <w:autoSpaceDE w:val="0"/>
        <w:autoSpaceDN w:val="0"/>
        <w:adjustRightInd w:val="0"/>
        <w:rPr>
          <w:rFonts w:asciiTheme="majorHAnsi" w:hAnsiTheme="majorHAnsi" w:cs="Verdana"/>
          <w:sz w:val="16"/>
          <w:szCs w:val="16"/>
        </w:rPr>
      </w:pPr>
      <w:proofErr w:type="spellStart"/>
      <w:r w:rsidRPr="00733CB6">
        <w:rPr>
          <w:rFonts w:asciiTheme="majorHAnsi" w:hAnsiTheme="majorHAnsi" w:cs="Verdana"/>
          <w:sz w:val="16"/>
          <w:szCs w:val="16"/>
        </w:rPr>
        <w:t>Aurea</w:t>
      </w:r>
      <w:proofErr w:type="spellEnd"/>
      <w:r w:rsidRPr="00733CB6">
        <w:rPr>
          <w:rFonts w:asciiTheme="majorHAnsi" w:hAnsiTheme="majorHAnsi" w:cs="Verdana"/>
          <w:sz w:val="16"/>
          <w:szCs w:val="16"/>
        </w:rPr>
        <w:t xml:space="preserve"> (2017) Live Action Short.</w:t>
      </w:r>
    </w:p>
    <w:p w14:paraId="4FF15492" w14:textId="77777777" w:rsidR="00733CB6" w:rsidRPr="00733CB6" w:rsidRDefault="00733CB6" w:rsidP="00733CB6">
      <w:pPr>
        <w:widowControl w:val="0"/>
        <w:numPr>
          <w:ilvl w:val="0"/>
          <w:numId w:val="35"/>
        </w:numPr>
        <w:tabs>
          <w:tab w:val="left" w:pos="-3780"/>
        </w:tabs>
        <w:autoSpaceDE w:val="0"/>
        <w:autoSpaceDN w:val="0"/>
        <w:adjustRightInd w:val="0"/>
        <w:rPr>
          <w:rFonts w:asciiTheme="majorHAnsi" w:hAnsiTheme="majorHAnsi" w:cs="Verdana"/>
          <w:sz w:val="16"/>
          <w:szCs w:val="16"/>
        </w:rPr>
      </w:pPr>
      <w:r w:rsidRPr="00733CB6">
        <w:rPr>
          <w:rFonts w:asciiTheme="majorHAnsi" w:hAnsiTheme="majorHAnsi" w:cs="Verdana"/>
          <w:sz w:val="16"/>
          <w:szCs w:val="16"/>
        </w:rPr>
        <w:t>Clovis (2017) Live Action Short.</w:t>
      </w:r>
    </w:p>
    <w:p w14:paraId="3A31CC0C" w14:textId="77777777" w:rsidR="00733CB6" w:rsidRPr="00733CB6" w:rsidRDefault="00733CB6" w:rsidP="00733CB6">
      <w:pPr>
        <w:widowControl w:val="0"/>
        <w:numPr>
          <w:ilvl w:val="0"/>
          <w:numId w:val="35"/>
        </w:numPr>
        <w:tabs>
          <w:tab w:val="left" w:pos="-3780"/>
        </w:tabs>
        <w:autoSpaceDE w:val="0"/>
        <w:autoSpaceDN w:val="0"/>
        <w:adjustRightInd w:val="0"/>
        <w:rPr>
          <w:rFonts w:asciiTheme="majorHAnsi" w:hAnsiTheme="majorHAnsi" w:cs="Verdana"/>
          <w:sz w:val="16"/>
          <w:szCs w:val="16"/>
        </w:rPr>
      </w:pPr>
      <w:proofErr w:type="spellStart"/>
      <w:r w:rsidRPr="00733CB6">
        <w:rPr>
          <w:rFonts w:asciiTheme="majorHAnsi" w:hAnsiTheme="majorHAnsi" w:cs="Verdana"/>
          <w:sz w:val="16"/>
          <w:szCs w:val="16"/>
        </w:rPr>
        <w:t>Inmensa</w:t>
      </w:r>
      <w:proofErr w:type="spellEnd"/>
      <w:r w:rsidRPr="00733CB6">
        <w:rPr>
          <w:rFonts w:asciiTheme="majorHAnsi" w:hAnsiTheme="majorHAnsi" w:cs="Verdana"/>
          <w:sz w:val="16"/>
          <w:szCs w:val="16"/>
        </w:rPr>
        <w:t xml:space="preserve"> </w:t>
      </w:r>
      <w:proofErr w:type="spellStart"/>
      <w:r w:rsidRPr="00733CB6">
        <w:rPr>
          <w:rFonts w:asciiTheme="majorHAnsi" w:hAnsiTheme="majorHAnsi" w:cs="Verdana"/>
          <w:sz w:val="16"/>
          <w:szCs w:val="16"/>
        </w:rPr>
        <w:t>Brevedad</w:t>
      </w:r>
      <w:proofErr w:type="spellEnd"/>
      <w:r w:rsidRPr="00733CB6">
        <w:rPr>
          <w:rFonts w:asciiTheme="majorHAnsi" w:hAnsiTheme="majorHAnsi" w:cs="Verdana"/>
          <w:sz w:val="16"/>
          <w:szCs w:val="16"/>
        </w:rPr>
        <w:t xml:space="preserve"> (2017) Short Subject Documentary</w:t>
      </w:r>
    </w:p>
    <w:p w14:paraId="27002C6B" w14:textId="225AEEE9" w:rsidR="00733CB6" w:rsidRPr="00733CB6" w:rsidRDefault="00733CB6" w:rsidP="003E6937">
      <w:pPr>
        <w:widowControl w:val="0"/>
        <w:numPr>
          <w:ilvl w:val="0"/>
          <w:numId w:val="35"/>
        </w:numPr>
        <w:tabs>
          <w:tab w:val="left" w:pos="-3780"/>
        </w:tabs>
        <w:autoSpaceDE w:val="0"/>
        <w:autoSpaceDN w:val="0"/>
        <w:adjustRightInd w:val="0"/>
        <w:rPr>
          <w:rFonts w:asciiTheme="majorHAnsi" w:hAnsiTheme="majorHAnsi" w:cs="Verdana"/>
          <w:sz w:val="16"/>
          <w:szCs w:val="16"/>
        </w:rPr>
      </w:pPr>
      <w:r w:rsidRPr="00733CB6">
        <w:rPr>
          <w:rFonts w:asciiTheme="majorHAnsi" w:hAnsiTheme="majorHAnsi" w:cs="Verdana"/>
          <w:sz w:val="16"/>
          <w:szCs w:val="16"/>
        </w:rPr>
        <w:t xml:space="preserve">Marilyn in Miami (2018. Currently in production) A B&amp;W Neo-Noir feature drama. </w:t>
      </w:r>
    </w:p>
    <w:p w14:paraId="4CB4D4AB" w14:textId="77777777" w:rsidR="00733CB6" w:rsidRPr="00733CB6" w:rsidRDefault="00733CB6" w:rsidP="003E6937">
      <w:pPr>
        <w:pStyle w:val="Heading21"/>
        <w:rPr>
          <w:rFonts w:asciiTheme="majorHAnsi" w:hAnsiTheme="majorHAnsi"/>
          <w:sz w:val="16"/>
          <w:szCs w:val="16"/>
        </w:rPr>
      </w:pPr>
    </w:p>
    <w:p w14:paraId="7D5E74A6" w14:textId="2FA851BF" w:rsidR="00733CB6" w:rsidRPr="00DF3EBA" w:rsidRDefault="00733CB6" w:rsidP="00733CB6">
      <w:pPr>
        <w:pStyle w:val="Heading21"/>
        <w:rPr>
          <w:rFonts w:asciiTheme="majorHAnsi" w:hAnsiTheme="majorHAnsi"/>
          <w:b w:val="0"/>
          <w:szCs w:val="18"/>
        </w:rPr>
      </w:pPr>
      <w:r w:rsidRPr="00DF3EBA">
        <w:rPr>
          <w:rFonts w:asciiTheme="majorHAnsi" w:hAnsiTheme="majorHAnsi"/>
          <w:szCs w:val="18"/>
        </w:rPr>
        <w:t>Enter</w:t>
      </w:r>
      <w:r w:rsidR="00DF3EBA" w:rsidRPr="00DF3EBA">
        <w:rPr>
          <w:rFonts w:asciiTheme="majorHAnsi" w:hAnsiTheme="majorHAnsi"/>
          <w:szCs w:val="18"/>
        </w:rPr>
        <w:t>tainment Writer and Journalist. Examiner.com. Miami, FL. September 2009-September 2015</w:t>
      </w:r>
      <w:r w:rsidRPr="00DF3EBA">
        <w:rPr>
          <w:rFonts w:asciiTheme="majorHAnsi" w:hAnsiTheme="majorHAnsi"/>
          <w:szCs w:val="18"/>
        </w:rPr>
        <w:t xml:space="preserve"> </w:t>
      </w:r>
      <w:r w:rsidR="00DF3EBA" w:rsidRPr="00DF3EBA">
        <w:rPr>
          <w:rFonts w:asciiTheme="majorHAnsi" w:hAnsiTheme="majorHAnsi"/>
          <w:szCs w:val="18"/>
        </w:rPr>
        <w:t>(Freelance)</w:t>
      </w:r>
    </w:p>
    <w:p w14:paraId="2BAE0256" w14:textId="77777777" w:rsidR="00733CB6" w:rsidRPr="00733CB6" w:rsidRDefault="00733CB6" w:rsidP="00733CB6">
      <w:pPr>
        <w:widowControl w:val="0"/>
        <w:numPr>
          <w:ilvl w:val="0"/>
          <w:numId w:val="24"/>
        </w:numPr>
        <w:tabs>
          <w:tab w:val="left" w:pos="-3780"/>
        </w:tabs>
        <w:autoSpaceDE w:val="0"/>
        <w:autoSpaceDN w:val="0"/>
        <w:adjustRightInd w:val="0"/>
        <w:ind w:left="450" w:hanging="180"/>
        <w:rPr>
          <w:rFonts w:asciiTheme="majorHAnsi" w:hAnsiTheme="majorHAnsi" w:cs="Verdana"/>
          <w:sz w:val="16"/>
          <w:szCs w:val="16"/>
        </w:rPr>
      </w:pPr>
      <w:r w:rsidRPr="00733CB6">
        <w:rPr>
          <w:rFonts w:asciiTheme="majorHAnsi" w:hAnsiTheme="majorHAnsi" w:cs="Verdana"/>
          <w:sz w:val="16"/>
          <w:szCs w:val="16"/>
        </w:rPr>
        <w:t>Develop entertainment and film news stories which have resulted in publication and several homepage exposure for outstanding and relevant news on social media platforms.</w:t>
      </w:r>
    </w:p>
    <w:p w14:paraId="4D9C64CC" w14:textId="77777777" w:rsidR="00733CB6" w:rsidRPr="00733CB6" w:rsidRDefault="00733CB6" w:rsidP="00733CB6">
      <w:pPr>
        <w:widowControl w:val="0"/>
        <w:numPr>
          <w:ilvl w:val="0"/>
          <w:numId w:val="24"/>
        </w:numPr>
        <w:tabs>
          <w:tab w:val="left" w:pos="-3780"/>
        </w:tabs>
        <w:autoSpaceDE w:val="0"/>
        <w:autoSpaceDN w:val="0"/>
        <w:adjustRightInd w:val="0"/>
        <w:ind w:left="450" w:hanging="180"/>
        <w:rPr>
          <w:rFonts w:asciiTheme="majorHAnsi" w:hAnsiTheme="majorHAnsi" w:cs="Verdana"/>
          <w:sz w:val="16"/>
          <w:szCs w:val="16"/>
        </w:rPr>
      </w:pPr>
      <w:r w:rsidRPr="00733CB6">
        <w:rPr>
          <w:rFonts w:asciiTheme="majorHAnsi" w:hAnsiTheme="majorHAnsi" w:cs="Verdana"/>
          <w:sz w:val="16"/>
          <w:szCs w:val="16"/>
        </w:rPr>
        <w:t>Research and develop news pieces with a personal touch, supported by pictures, slideshows and videos.</w:t>
      </w:r>
    </w:p>
    <w:p w14:paraId="03D3D1DC" w14:textId="77777777" w:rsidR="00733CB6" w:rsidRPr="00733CB6" w:rsidRDefault="00733CB6" w:rsidP="00733CB6">
      <w:pPr>
        <w:pStyle w:val="BodyAA"/>
        <w:numPr>
          <w:ilvl w:val="0"/>
          <w:numId w:val="24"/>
        </w:numPr>
        <w:tabs>
          <w:tab w:val="left" w:pos="-3780"/>
        </w:tabs>
        <w:suppressAutoHyphens/>
        <w:ind w:left="450" w:hanging="180"/>
        <w:rPr>
          <w:rFonts w:asciiTheme="majorHAnsi" w:hAnsiTheme="majorHAnsi"/>
          <w:sz w:val="16"/>
          <w:szCs w:val="16"/>
        </w:rPr>
      </w:pPr>
      <w:r w:rsidRPr="00733CB6">
        <w:rPr>
          <w:rFonts w:asciiTheme="majorHAnsi" w:hAnsiTheme="majorHAnsi" w:cs="Verdana"/>
          <w:sz w:val="16"/>
          <w:szCs w:val="16"/>
        </w:rPr>
        <w:t xml:space="preserve">Create posts on diverse social media platforms (Facebook, Twitter, </w:t>
      </w:r>
      <w:proofErr w:type="spellStart"/>
      <w:r w:rsidRPr="00733CB6">
        <w:rPr>
          <w:rFonts w:asciiTheme="majorHAnsi" w:hAnsiTheme="majorHAnsi" w:cs="Verdana"/>
          <w:sz w:val="16"/>
          <w:szCs w:val="16"/>
        </w:rPr>
        <w:t>Pinterest</w:t>
      </w:r>
      <w:proofErr w:type="spellEnd"/>
      <w:r w:rsidRPr="00733CB6">
        <w:rPr>
          <w:rFonts w:asciiTheme="majorHAnsi" w:hAnsiTheme="majorHAnsi" w:cs="Verdana"/>
          <w:sz w:val="16"/>
          <w:szCs w:val="16"/>
        </w:rPr>
        <w:t xml:space="preserve">, </w:t>
      </w:r>
      <w:proofErr w:type="spellStart"/>
      <w:r w:rsidRPr="00733CB6">
        <w:rPr>
          <w:rFonts w:asciiTheme="majorHAnsi" w:hAnsiTheme="majorHAnsi" w:cs="Verdana"/>
          <w:sz w:val="16"/>
          <w:szCs w:val="16"/>
        </w:rPr>
        <w:t>Instagram</w:t>
      </w:r>
      <w:proofErr w:type="spellEnd"/>
      <w:r w:rsidRPr="00733CB6">
        <w:rPr>
          <w:rFonts w:asciiTheme="majorHAnsi" w:hAnsiTheme="majorHAnsi" w:cs="Verdana"/>
          <w:sz w:val="16"/>
          <w:szCs w:val="16"/>
        </w:rPr>
        <w:t>, Flickr, Blogs, etc.) for maximum exposure and to enhance the rate of hits.</w:t>
      </w:r>
    </w:p>
    <w:p w14:paraId="7026A00A" w14:textId="77777777" w:rsidR="00733CB6" w:rsidRPr="00733CB6" w:rsidRDefault="00733CB6" w:rsidP="00733CB6">
      <w:pPr>
        <w:pStyle w:val="BodyAA"/>
        <w:tabs>
          <w:tab w:val="left" w:pos="-3780"/>
        </w:tabs>
        <w:suppressAutoHyphens/>
        <w:ind w:left="450"/>
        <w:rPr>
          <w:rFonts w:asciiTheme="majorHAnsi" w:hAnsiTheme="majorHAnsi"/>
          <w:sz w:val="16"/>
          <w:szCs w:val="16"/>
        </w:rPr>
      </w:pPr>
    </w:p>
    <w:p w14:paraId="6277DA46" w14:textId="655E5C70" w:rsidR="00733CB6" w:rsidRPr="00DF3EBA" w:rsidRDefault="00733CB6" w:rsidP="00733CB6">
      <w:pPr>
        <w:pStyle w:val="Heading21"/>
        <w:rPr>
          <w:rFonts w:asciiTheme="majorHAnsi" w:hAnsiTheme="majorHAnsi"/>
          <w:b w:val="0"/>
          <w:szCs w:val="18"/>
        </w:rPr>
      </w:pPr>
      <w:r w:rsidRPr="00DF3EBA">
        <w:rPr>
          <w:rFonts w:asciiTheme="majorHAnsi" w:hAnsiTheme="majorHAnsi"/>
          <w:szCs w:val="18"/>
        </w:rPr>
        <w:t>Art Cinema Assistant</w:t>
      </w:r>
      <w:r w:rsidR="00DF3EBA" w:rsidRPr="00DF3EBA">
        <w:rPr>
          <w:rFonts w:asciiTheme="majorHAnsi" w:hAnsiTheme="majorHAnsi"/>
          <w:szCs w:val="18"/>
        </w:rPr>
        <w:t xml:space="preserve">, Coral Gables Art Cinema &amp; </w:t>
      </w:r>
      <w:proofErr w:type="spellStart"/>
      <w:r w:rsidR="00DF3EBA" w:rsidRPr="00DF3EBA">
        <w:rPr>
          <w:rFonts w:asciiTheme="majorHAnsi" w:hAnsiTheme="majorHAnsi"/>
          <w:szCs w:val="18"/>
        </w:rPr>
        <w:t>M</w:t>
      </w:r>
      <w:r w:rsidR="00DF3EBA">
        <w:rPr>
          <w:rFonts w:asciiTheme="majorHAnsi" w:hAnsiTheme="majorHAnsi"/>
          <w:szCs w:val="18"/>
        </w:rPr>
        <w:t>agnatech</w:t>
      </w:r>
      <w:proofErr w:type="spellEnd"/>
      <w:r w:rsidR="00DF3EBA">
        <w:rPr>
          <w:rFonts w:asciiTheme="majorHAnsi" w:hAnsiTheme="majorHAnsi"/>
          <w:szCs w:val="18"/>
        </w:rPr>
        <w:t xml:space="preserve"> Electronics. North Mia</w:t>
      </w:r>
      <w:r w:rsidR="00DF3EBA" w:rsidRPr="00DF3EBA">
        <w:rPr>
          <w:rFonts w:asciiTheme="majorHAnsi" w:hAnsiTheme="majorHAnsi"/>
          <w:szCs w:val="18"/>
        </w:rPr>
        <w:t>mi Beach, FL. July 2010/September 2010</w:t>
      </w:r>
      <w:r w:rsidRPr="00DF3EBA">
        <w:rPr>
          <w:rFonts w:asciiTheme="majorHAnsi" w:hAnsiTheme="majorHAnsi"/>
          <w:szCs w:val="18"/>
        </w:rPr>
        <w:t xml:space="preserve">                                                                                                                          </w:t>
      </w:r>
    </w:p>
    <w:p w14:paraId="2AFD939C" w14:textId="77777777" w:rsidR="00733CB6" w:rsidRPr="00733CB6" w:rsidRDefault="00733CB6" w:rsidP="00733CB6">
      <w:pPr>
        <w:widowControl w:val="0"/>
        <w:numPr>
          <w:ilvl w:val="0"/>
          <w:numId w:val="27"/>
        </w:numPr>
        <w:tabs>
          <w:tab w:val="left" w:pos="-3780"/>
        </w:tabs>
        <w:autoSpaceDE w:val="0"/>
        <w:autoSpaceDN w:val="0"/>
        <w:adjustRightInd w:val="0"/>
        <w:ind w:left="450" w:hanging="180"/>
        <w:rPr>
          <w:rFonts w:asciiTheme="majorHAnsi" w:hAnsiTheme="majorHAnsi" w:cs="Verdana"/>
          <w:sz w:val="16"/>
          <w:szCs w:val="16"/>
        </w:rPr>
      </w:pPr>
      <w:r w:rsidRPr="00733CB6">
        <w:rPr>
          <w:rFonts w:asciiTheme="majorHAnsi" w:hAnsiTheme="majorHAnsi" w:cs="Verdana"/>
          <w:sz w:val="16"/>
          <w:szCs w:val="16"/>
        </w:rPr>
        <w:t>Responsible for the daily office operations for the art cinema, including managing all telephone and written communications and electronic correspondence to guests, donors, distributors, filmmakers, and media, as well as the coordination of meetings, media visits, cinema tours and reception at the opening special event.</w:t>
      </w:r>
    </w:p>
    <w:p w14:paraId="5D149BE4" w14:textId="77777777" w:rsidR="00733CB6" w:rsidRPr="00733CB6" w:rsidRDefault="00733CB6" w:rsidP="00733CB6">
      <w:pPr>
        <w:widowControl w:val="0"/>
        <w:numPr>
          <w:ilvl w:val="0"/>
          <w:numId w:val="27"/>
        </w:numPr>
        <w:tabs>
          <w:tab w:val="left" w:pos="-3780"/>
        </w:tabs>
        <w:autoSpaceDE w:val="0"/>
        <w:autoSpaceDN w:val="0"/>
        <w:adjustRightInd w:val="0"/>
        <w:ind w:left="450" w:hanging="180"/>
        <w:rPr>
          <w:rFonts w:asciiTheme="majorHAnsi" w:hAnsiTheme="majorHAnsi" w:cs="Verdana"/>
          <w:sz w:val="16"/>
          <w:szCs w:val="16"/>
        </w:rPr>
      </w:pPr>
      <w:r w:rsidRPr="00733CB6">
        <w:rPr>
          <w:rFonts w:asciiTheme="majorHAnsi" w:hAnsiTheme="majorHAnsi" w:cs="Verdana"/>
          <w:sz w:val="16"/>
          <w:szCs w:val="16"/>
        </w:rPr>
        <w:t>Developed an Excel database document for a better location and communication with new and existing donors, allocation of donation amounts, and contact information to enhance attendance at the activities promoted by the Art Cinema.</w:t>
      </w:r>
    </w:p>
    <w:p w14:paraId="7AAD59F5" w14:textId="77777777" w:rsidR="00733CB6" w:rsidRPr="00733CB6" w:rsidRDefault="00733CB6" w:rsidP="00733CB6">
      <w:pPr>
        <w:pStyle w:val="BodyAA"/>
        <w:numPr>
          <w:ilvl w:val="0"/>
          <w:numId w:val="27"/>
        </w:numPr>
        <w:tabs>
          <w:tab w:val="left" w:pos="-3780"/>
        </w:tabs>
        <w:ind w:left="450" w:hanging="180"/>
        <w:rPr>
          <w:rFonts w:asciiTheme="majorHAnsi" w:hAnsiTheme="majorHAnsi"/>
          <w:sz w:val="16"/>
          <w:szCs w:val="16"/>
        </w:rPr>
      </w:pPr>
      <w:r w:rsidRPr="00733CB6">
        <w:rPr>
          <w:rFonts w:asciiTheme="majorHAnsi" w:hAnsiTheme="majorHAnsi" w:cs="Verdana"/>
          <w:sz w:val="16"/>
          <w:szCs w:val="16"/>
        </w:rPr>
        <w:t>Created, designed and maintained newsletter and blogs including organizing image inventory, composing text, editing images, and updating overall content.</w:t>
      </w:r>
    </w:p>
    <w:p w14:paraId="671D6A56" w14:textId="77777777" w:rsidR="00733CB6" w:rsidRPr="00DF3EBA" w:rsidRDefault="00733CB6" w:rsidP="00733CB6">
      <w:pPr>
        <w:widowControl w:val="0"/>
        <w:tabs>
          <w:tab w:val="left" w:pos="-3780"/>
        </w:tabs>
        <w:autoSpaceDE w:val="0"/>
        <w:autoSpaceDN w:val="0"/>
        <w:adjustRightInd w:val="0"/>
        <w:rPr>
          <w:rFonts w:asciiTheme="majorHAnsi" w:hAnsiTheme="majorHAnsi" w:cs="Verdana"/>
          <w:b/>
          <w:sz w:val="18"/>
          <w:szCs w:val="18"/>
        </w:rPr>
      </w:pPr>
    </w:p>
    <w:p w14:paraId="11603C1B" w14:textId="499336C0" w:rsidR="00DF3EBA" w:rsidRPr="00DF3EBA" w:rsidRDefault="00733CB6" w:rsidP="00DF3EBA">
      <w:pPr>
        <w:widowControl w:val="0"/>
        <w:tabs>
          <w:tab w:val="left" w:pos="-3780"/>
        </w:tabs>
        <w:autoSpaceDE w:val="0"/>
        <w:autoSpaceDN w:val="0"/>
        <w:adjustRightInd w:val="0"/>
        <w:rPr>
          <w:rFonts w:asciiTheme="majorHAnsi" w:hAnsiTheme="majorHAnsi" w:cs="Verdana"/>
          <w:sz w:val="18"/>
          <w:szCs w:val="18"/>
        </w:rPr>
      </w:pPr>
      <w:r w:rsidRPr="00DF3EBA">
        <w:rPr>
          <w:rFonts w:asciiTheme="majorHAnsi" w:hAnsiTheme="majorHAnsi" w:cs="Verdana"/>
          <w:b/>
          <w:sz w:val="18"/>
          <w:szCs w:val="18"/>
        </w:rPr>
        <w:t>Location Scout, Graphic Designer</w:t>
      </w:r>
      <w:r w:rsidR="00DF3EBA" w:rsidRPr="00DF3EBA">
        <w:rPr>
          <w:rFonts w:asciiTheme="majorHAnsi" w:hAnsiTheme="majorHAnsi" w:cs="Verdana"/>
          <w:b/>
          <w:sz w:val="18"/>
          <w:szCs w:val="18"/>
        </w:rPr>
        <w:t>, Feature Film JOLIG</w:t>
      </w:r>
      <w:r w:rsidR="00DF3EBA">
        <w:rPr>
          <w:rFonts w:asciiTheme="majorHAnsi" w:hAnsiTheme="majorHAnsi" w:cs="Verdana"/>
          <w:b/>
          <w:sz w:val="18"/>
          <w:szCs w:val="18"/>
        </w:rPr>
        <w:t xml:space="preserve">UD, Produced by Augusto </w:t>
      </w:r>
      <w:proofErr w:type="spellStart"/>
      <w:r w:rsidR="00DF3EBA">
        <w:rPr>
          <w:rFonts w:asciiTheme="majorHAnsi" w:hAnsiTheme="majorHAnsi" w:cs="Verdana"/>
          <w:b/>
          <w:sz w:val="18"/>
          <w:szCs w:val="18"/>
        </w:rPr>
        <w:t>Pradelli</w:t>
      </w:r>
      <w:proofErr w:type="spellEnd"/>
      <w:r w:rsidR="00DF3EBA" w:rsidRPr="00DF3EBA">
        <w:rPr>
          <w:rFonts w:asciiTheme="majorHAnsi" w:hAnsiTheme="majorHAnsi" w:cs="Verdana"/>
          <w:b/>
          <w:sz w:val="18"/>
          <w:szCs w:val="18"/>
        </w:rPr>
        <w:t>, Maracaibo, Venezuela. 1990</w:t>
      </w:r>
      <w:r w:rsidRPr="00DF3EBA">
        <w:rPr>
          <w:rFonts w:asciiTheme="majorHAnsi" w:hAnsiTheme="majorHAnsi" w:cs="Verdana"/>
          <w:b/>
          <w:sz w:val="18"/>
          <w:szCs w:val="18"/>
        </w:rPr>
        <w:t xml:space="preserve"> </w:t>
      </w:r>
    </w:p>
    <w:p w14:paraId="60B2E914" w14:textId="77777777" w:rsidR="00733CB6" w:rsidRPr="00733CB6" w:rsidRDefault="00733CB6" w:rsidP="00733CB6">
      <w:pPr>
        <w:pStyle w:val="ListParagraph"/>
        <w:widowControl w:val="0"/>
        <w:numPr>
          <w:ilvl w:val="0"/>
          <w:numId w:val="34"/>
        </w:numPr>
        <w:tabs>
          <w:tab w:val="left" w:pos="-3780"/>
        </w:tabs>
        <w:autoSpaceDE w:val="0"/>
        <w:autoSpaceDN w:val="0"/>
        <w:adjustRightInd w:val="0"/>
        <w:rPr>
          <w:rFonts w:asciiTheme="majorHAnsi" w:hAnsiTheme="majorHAnsi" w:cs="Verdana"/>
          <w:sz w:val="16"/>
          <w:szCs w:val="16"/>
        </w:rPr>
      </w:pPr>
      <w:r w:rsidRPr="00733CB6">
        <w:rPr>
          <w:rFonts w:asciiTheme="majorHAnsi" w:hAnsiTheme="majorHAnsi" w:cs="Verdana"/>
          <w:sz w:val="16"/>
          <w:szCs w:val="16"/>
        </w:rPr>
        <w:t>Research locations and manage permits and licenses.</w:t>
      </w:r>
    </w:p>
    <w:p w14:paraId="4AA492DC" w14:textId="77777777" w:rsidR="00733CB6" w:rsidRPr="00733CB6" w:rsidRDefault="00733CB6" w:rsidP="00733CB6">
      <w:pPr>
        <w:pStyle w:val="ListParagraph"/>
        <w:widowControl w:val="0"/>
        <w:numPr>
          <w:ilvl w:val="0"/>
          <w:numId w:val="34"/>
        </w:numPr>
        <w:tabs>
          <w:tab w:val="left" w:pos="-3780"/>
        </w:tabs>
        <w:autoSpaceDE w:val="0"/>
        <w:autoSpaceDN w:val="0"/>
        <w:adjustRightInd w:val="0"/>
        <w:rPr>
          <w:rFonts w:asciiTheme="majorHAnsi" w:hAnsiTheme="majorHAnsi"/>
          <w:sz w:val="16"/>
          <w:szCs w:val="16"/>
        </w:rPr>
      </w:pPr>
      <w:r w:rsidRPr="00733CB6">
        <w:rPr>
          <w:rFonts w:asciiTheme="majorHAnsi" w:hAnsiTheme="majorHAnsi"/>
          <w:sz w:val="16"/>
          <w:szCs w:val="16"/>
        </w:rPr>
        <w:t>Coordinate Art Direction’s requests for location dressing and props.</w:t>
      </w:r>
    </w:p>
    <w:p w14:paraId="26A2DFA9" w14:textId="77777777" w:rsidR="00733CB6" w:rsidRPr="00733CB6" w:rsidRDefault="00733CB6" w:rsidP="00733CB6">
      <w:pPr>
        <w:pStyle w:val="ListParagraph"/>
        <w:widowControl w:val="0"/>
        <w:numPr>
          <w:ilvl w:val="0"/>
          <w:numId w:val="34"/>
        </w:numPr>
        <w:tabs>
          <w:tab w:val="left" w:pos="-3780"/>
        </w:tabs>
        <w:autoSpaceDE w:val="0"/>
        <w:autoSpaceDN w:val="0"/>
        <w:adjustRightInd w:val="0"/>
        <w:rPr>
          <w:rFonts w:asciiTheme="majorHAnsi" w:hAnsiTheme="majorHAnsi"/>
          <w:sz w:val="16"/>
          <w:szCs w:val="16"/>
        </w:rPr>
      </w:pPr>
      <w:r w:rsidRPr="00733CB6">
        <w:rPr>
          <w:rFonts w:asciiTheme="majorHAnsi" w:hAnsiTheme="majorHAnsi"/>
          <w:sz w:val="16"/>
          <w:szCs w:val="16"/>
        </w:rPr>
        <w:t>Create Poster and publicity material</w:t>
      </w:r>
    </w:p>
    <w:p w14:paraId="516B12C9" w14:textId="77777777" w:rsidR="00733CB6" w:rsidRPr="00733CB6" w:rsidRDefault="00733CB6" w:rsidP="00733CB6">
      <w:pPr>
        <w:pStyle w:val="ListParagraph"/>
        <w:widowControl w:val="0"/>
        <w:numPr>
          <w:ilvl w:val="0"/>
          <w:numId w:val="34"/>
        </w:numPr>
        <w:tabs>
          <w:tab w:val="left" w:pos="-3780"/>
        </w:tabs>
        <w:autoSpaceDE w:val="0"/>
        <w:autoSpaceDN w:val="0"/>
        <w:adjustRightInd w:val="0"/>
        <w:rPr>
          <w:rFonts w:asciiTheme="majorHAnsi" w:hAnsiTheme="majorHAnsi"/>
          <w:sz w:val="16"/>
          <w:szCs w:val="16"/>
        </w:rPr>
      </w:pPr>
      <w:r w:rsidRPr="00733CB6">
        <w:rPr>
          <w:rFonts w:asciiTheme="majorHAnsi" w:hAnsiTheme="majorHAnsi"/>
          <w:sz w:val="16"/>
          <w:szCs w:val="16"/>
        </w:rPr>
        <w:t>Help design Shooting Call Sheet</w:t>
      </w:r>
    </w:p>
    <w:p w14:paraId="58E88290" w14:textId="77777777" w:rsidR="00733CB6" w:rsidRDefault="00733CB6" w:rsidP="003E6937">
      <w:pPr>
        <w:pStyle w:val="Heading21"/>
        <w:rPr>
          <w:rFonts w:asciiTheme="majorHAnsi" w:hAnsiTheme="majorHAnsi"/>
          <w:szCs w:val="18"/>
        </w:rPr>
      </w:pPr>
    </w:p>
    <w:p w14:paraId="0B30598F" w14:textId="77777777" w:rsidR="00733CB6" w:rsidRDefault="00733CB6" w:rsidP="003E6937">
      <w:pPr>
        <w:pStyle w:val="Heading21"/>
        <w:rPr>
          <w:rFonts w:asciiTheme="majorHAnsi" w:hAnsiTheme="majorHAnsi"/>
          <w:szCs w:val="18"/>
        </w:rPr>
      </w:pPr>
    </w:p>
    <w:p w14:paraId="54CEF652" w14:textId="233F9B23" w:rsidR="00733CB6" w:rsidRDefault="00733CB6" w:rsidP="00733CB6">
      <w:pPr>
        <w:pStyle w:val="Heading21"/>
        <w:pBdr>
          <w:bottom w:val="single" w:sz="4" w:space="1" w:color="auto"/>
        </w:pBdr>
        <w:rPr>
          <w:rFonts w:asciiTheme="majorHAnsi" w:hAnsiTheme="majorHAnsi"/>
          <w:szCs w:val="18"/>
        </w:rPr>
      </w:pPr>
      <w:r>
        <w:rPr>
          <w:rFonts w:asciiTheme="majorHAnsi" w:hAnsiTheme="majorHAnsi"/>
          <w:szCs w:val="18"/>
        </w:rPr>
        <w:t>MARKETING, COPYWRITING AND LANGUAGES EXPERIENCE</w:t>
      </w:r>
    </w:p>
    <w:p w14:paraId="22CC8168" w14:textId="77777777" w:rsidR="00733CB6" w:rsidRPr="00733CB6" w:rsidRDefault="00733CB6" w:rsidP="003E6937">
      <w:pPr>
        <w:pStyle w:val="Heading21"/>
        <w:rPr>
          <w:rFonts w:asciiTheme="majorHAnsi" w:hAnsiTheme="majorHAnsi"/>
          <w:szCs w:val="18"/>
        </w:rPr>
      </w:pPr>
    </w:p>
    <w:p w14:paraId="0F53250B" w14:textId="3D0BA805" w:rsidR="003E6937" w:rsidRPr="00733CB6" w:rsidRDefault="003E6937" w:rsidP="003E6937">
      <w:pPr>
        <w:pStyle w:val="Heading21"/>
        <w:rPr>
          <w:rFonts w:asciiTheme="majorHAnsi" w:hAnsiTheme="majorHAnsi"/>
          <w:b w:val="0"/>
          <w:szCs w:val="18"/>
        </w:rPr>
      </w:pPr>
      <w:proofErr w:type="gramStart"/>
      <w:r w:rsidRPr="00733CB6">
        <w:rPr>
          <w:rFonts w:asciiTheme="majorHAnsi" w:hAnsiTheme="majorHAnsi"/>
          <w:szCs w:val="18"/>
        </w:rPr>
        <w:t>Marketing Analyst/Product Copywriter</w:t>
      </w:r>
      <w:r w:rsidR="00733CB6" w:rsidRPr="00733CB6">
        <w:rPr>
          <w:rFonts w:asciiTheme="majorHAnsi" w:hAnsiTheme="majorHAnsi"/>
          <w:szCs w:val="18"/>
        </w:rPr>
        <w:t>, BUPA.</w:t>
      </w:r>
      <w:proofErr w:type="gramEnd"/>
      <w:r w:rsidR="00733CB6" w:rsidRPr="00733CB6">
        <w:rPr>
          <w:rFonts w:asciiTheme="majorHAnsi" w:hAnsiTheme="majorHAnsi"/>
          <w:szCs w:val="18"/>
        </w:rPr>
        <w:t xml:space="preserve"> </w:t>
      </w:r>
      <w:proofErr w:type="spellStart"/>
      <w:r w:rsidR="00733CB6" w:rsidRPr="00733CB6">
        <w:rPr>
          <w:rFonts w:asciiTheme="majorHAnsi" w:hAnsiTheme="majorHAnsi"/>
          <w:szCs w:val="18"/>
        </w:rPr>
        <w:t>Cuttler</w:t>
      </w:r>
      <w:proofErr w:type="spellEnd"/>
      <w:r w:rsidR="00733CB6" w:rsidRPr="00733CB6">
        <w:rPr>
          <w:rFonts w:asciiTheme="majorHAnsi" w:hAnsiTheme="majorHAnsi"/>
          <w:szCs w:val="18"/>
        </w:rPr>
        <w:t xml:space="preserve"> Bay, Fl. September 2012/</w:t>
      </w:r>
      <w:r w:rsidR="00DF3EBA">
        <w:rPr>
          <w:rFonts w:asciiTheme="majorHAnsi" w:hAnsiTheme="majorHAnsi"/>
          <w:szCs w:val="18"/>
        </w:rPr>
        <w:t>Present</w:t>
      </w:r>
    </w:p>
    <w:p w14:paraId="03C0D4AB" w14:textId="77777777" w:rsidR="003E6937" w:rsidRPr="00733CB6" w:rsidRDefault="003E6937" w:rsidP="003E6937">
      <w:pPr>
        <w:widowControl w:val="0"/>
        <w:numPr>
          <w:ilvl w:val="0"/>
          <w:numId w:val="23"/>
        </w:numPr>
        <w:tabs>
          <w:tab w:val="left" w:pos="-2160"/>
        </w:tabs>
        <w:autoSpaceDE w:val="0"/>
        <w:autoSpaceDN w:val="0"/>
        <w:adjustRightInd w:val="0"/>
        <w:ind w:left="450" w:hanging="180"/>
        <w:rPr>
          <w:rFonts w:asciiTheme="majorHAnsi" w:hAnsiTheme="majorHAnsi" w:cs="Verdana"/>
          <w:sz w:val="16"/>
          <w:szCs w:val="16"/>
        </w:rPr>
      </w:pPr>
      <w:r w:rsidRPr="00733CB6">
        <w:rPr>
          <w:rFonts w:asciiTheme="majorHAnsi" w:hAnsiTheme="majorHAnsi" w:cs="Verdana"/>
          <w:sz w:val="16"/>
          <w:szCs w:val="16"/>
        </w:rPr>
        <w:t>Develop new bilingual and persuasive content for all the customer-based material: policies, membership guides, brochures, guides, web-based content, excel documents and newsletters, adhering to the company's tone of voice and deadlines which have resulted in the improvement and a fresh approach to new content.</w:t>
      </w:r>
    </w:p>
    <w:p w14:paraId="17AB440B" w14:textId="77777777" w:rsidR="003E6937" w:rsidRPr="00733CB6" w:rsidRDefault="003E6937" w:rsidP="003E6937">
      <w:pPr>
        <w:widowControl w:val="0"/>
        <w:numPr>
          <w:ilvl w:val="0"/>
          <w:numId w:val="23"/>
        </w:numPr>
        <w:tabs>
          <w:tab w:val="left" w:pos="-2160"/>
        </w:tabs>
        <w:autoSpaceDE w:val="0"/>
        <w:autoSpaceDN w:val="0"/>
        <w:adjustRightInd w:val="0"/>
        <w:ind w:left="450" w:hanging="180"/>
        <w:rPr>
          <w:rFonts w:asciiTheme="majorHAnsi" w:hAnsiTheme="majorHAnsi" w:cs="Verdana"/>
          <w:sz w:val="16"/>
          <w:szCs w:val="16"/>
        </w:rPr>
      </w:pPr>
      <w:r w:rsidRPr="00733CB6">
        <w:rPr>
          <w:rFonts w:asciiTheme="majorHAnsi" w:hAnsiTheme="majorHAnsi" w:cs="Verdana"/>
          <w:sz w:val="16"/>
          <w:szCs w:val="16"/>
        </w:rPr>
        <w:t>Adapting messages to convey tone of voice of the brand and maintain line of communication with customers.</w:t>
      </w:r>
    </w:p>
    <w:p w14:paraId="205E1C03" w14:textId="77777777" w:rsidR="003E6937" w:rsidRPr="00733CB6" w:rsidRDefault="003E6937" w:rsidP="003E6937">
      <w:pPr>
        <w:widowControl w:val="0"/>
        <w:numPr>
          <w:ilvl w:val="0"/>
          <w:numId w:val="23"/>
        </w:numPr>
        <w:tabs>
          <w:tab w:val="left" w:pos="-2160"/>
        </w:tabs>
        <w:autoSpaceDE w:val="0"/>
        <w:autoSpaceDN w:val="0"/>
        <w:adjustRightInd w:val="0"/>
        <w:ind w:left="450" w:hanging="180"/>
        <w:rPr>
          <w:rFonts w:asciiTheme="majorHAnsi" w:hAnsiTheme="majorHAnsi" w:cs="Verdana"/>
          <w:sz w:val="16"/>
          <w:szCs w:val="16"/>
        </w:rPr>
      </w:pPr>
      <w:r w:rsidRPr="00733CB6">
        <w:rPr>
          <w:rFonts w:asciiTheme="majorHAnsi" w:hAnsiTheme="majorHAnsi" w:cs="Verdana"/>
          <w:sz w:val="16"/>
          <w:szCs w:val="16"/>
        </w:rPr>
        <w:t>Perform translations of all materials from English to Spanish and Spanish to English, which have allowed a reduction of outsourcing and less departmental production expenses.</w:t>
      </w:r>
    </w:p>
    <w:p w14:paraId="5565538A" w14:textId="77777777" w:rsidR="003E6937" w:rsidRPr="00733CB6" w:rsidRDefault="003E6937" w:rsidP="003E6937">
      <w:pPr>
        <w:widowControl w:val="0"/>
        <w:numPr>
          <w:ilvl w:val="0"/>
          <w:numId w:val="23"/>
        </w:numPr>
        <w:tabs>
          <w:tab w:val="left" w:pos="-2160"/>
        </w:tabs>
        <w:autoSpaceDE w:val="0"/>
        <w:autoSpaceDN w:val="0"/>
        <w:adjustRightInd w:val="0"/>
        <w:ind w:left="450" w:hanging="180"/>
        <w:rPr>
          <w:rFonts w:asciiTheme="majorHAnsi" w:hAnsiTheme="majorHAnsi" w:cs="Verdana"/>
          <w:sz w:val="16"/>
          <w:szCs w:val="16"/>
        </w:rPr>
      </w:pPr>
      <w:r w:rsidRPr="00733CB6">
        <w:rPr>
          <w:rFonts w:asciiTheme="majorHAnsi" w:hAnsiTheme="majorHAnsi" w:cs="Verdana"/>
          <w:sz w:val="16"/>
          <w:szCs w:val="16"/>
        </w:rPr>
        <w:t>Assist the graphic design of all sales and customer-based materials, which has improved delivery times.</w:t>
      </w:r>
    </w:p>
    <w:p w14:paraId="2B42B4AB" w14:textId="77777777" w:rsidR="003E6937" w:rsidRPr="00733CB6" w:rsidRDefault="003E6937" w:rsidP="003E6937">
      <w:pPr>
        <w:pStyle w:val="BodyAA"/>
        <w:numPr>
          <w:ilvl w:val="0"/>
          <w:numId w:val="23"/>
        </w:numPr>
        <w:tabs>
          <w:tab w:val="left" w:pos="-2160"/>
        </w:tabs>
        <w:suppressAutoHyphens/>
        <w:ind w:left="450" w:hanging="180"/>
        <w:rPr>
          <w:rFonts w:asciiTheme="majorHAnsi" w:hAnsiTheme="majorHAnsi"/>
          <w:sz w:val="16"/>
          <w:szCs w:val="16"/>
        </w:rPr>
      </w:pPr>
      <w:r w:rsidRPr="00733CB6">
        <w:rPr>
          <w:rFonts w:asciiTheme="majorHAnsi" w:hAnsiTheme="majorHAnsi" w:cs="Verdana"/>
          <w:sz w:val="16"/>
          <w:szCs w:val="16"/>
        </w:rPr>
        <w:t>Support Product Implementation Manager and other Departments with daily operational functions related to research and development of copy and translation of material.</w:t>
      </w:r>
    </w:p>
    <w:p w14:paraId="3919CE4D" w14:textId="77777777" w:rsidR="003E6937" w:rsidRPr="00733CB6" w:rsidRDefault="003E6937" w:rsidP="003E6937">
      <w:pPr>
        <w:pStyle w:val="BodyAA"/>
        <w:numPr>
          <w:ilvl w:val="0"/>
          <w:numId w:val="23"/>
        </w:numPr>
        <w:tabs>
          <w:tab w:val="left" w:pos="-2160"/>
        </w:tabs>
        <w:suppressAutoHyphens/>
        <w:ind w:left="450" w:hanging="180"/>
        <w:rPr>
          <w:rFonts w:asciiTheme="majorHAnsi" w:hAnsiTheme="majorHAnsi"/>
          <w:sz w:val="16"/>
          <w:szCs w:val="16"/>
        </w:rPr>
      </w:pPr>
      <w:r w:rsidRPr="00733CB6">
        <w:rPr>
          <w:rFonts w:asciiTheme="majorHAnsi" w:hAnsiTheme="majorHAnsi" w:cs="Verdana"/>
          <w:sz w:val="16"/>
          <w:szCs w:val="16"/>
        </w:rPr>
        <w:t>Editing and proofreading of content for our Web site, Newsletters, printed material and marketing collateral.</w:t>
      </w:r>
    </w:p>
    <w:p w14:paraId="6EB72996" w14:textId="77777777" w:rsidR="003E6937" w:rsidRPr="00733CB6" w:rsidRDefault="003E6937" w:rsidP="005E3854">
      <w:pPr>
        <w:pStyle w:val="Heading21"/>
        <w:rPr>
          <w:rFonts w:asciiTheme="majorHAnsi" w:hAnsiTheme="majorHAnsi"/>
          <w:sz w:val="16"/>
          <w:szCs w:val="16"/>
        </w:rPr>
      </w:pPr>
    </w:p>
    <w:p w14:paraId="73481A1E" w14:textId="4DFEEF2D" w:rsidR="003E6937" w:rsidRPr="00733CB6" w:rsidRDefault="00733CB6" w:rsidP="003E6937">
      <w:pPr>
        <w:pStyle w:val="Heading21"/>
        <w:rPr>
          <w:rFonts w:asciiTheme="majorHAnsi" w:hAnsiTheme="majorHAnsi"/>
          <w:b w:val="0"/>
          <w:szCs w:val="18"/>
        </w:rPr>
      </w:pPr>
      <w:r w:rsidRPr="00733CB6">
        <w:rPr>
          <w:rFonts w:asciiTheme="majorHAnsi" w:hAnsiTheme="majorHAnsi"/>
          <w:szCs w:val="18"/>
        </w:rPr>
        <w:t>Spanish Coach. Rosetta Stone. Miami, FL. February 2012/September 2015</w:t>
      </w:r>
      <w:r w:rsidR="003E6937" w:rsidRPr="00733CB6">
        <w:rPr>
          <w:rFonts w:asciiTheme="majorHAnsi" w:hAnsiTheme="majorHAnsi"/>
          <w:szCs w:val="18"/>
        </w:rPr>
        <w:t xml:space="preserve"> </w:t>
      </w:r>
    </w:p>
    <w:p w14:paraId="301ED933" w14:textId="77777777" w:rsidR="003E6937" w:rsidRPr="00733CB6" w:rsidRDefault="003E6937" w:rsidP="003E6937">
      <w:pPr>
        <w:widowControl w:val="0"/>
        <w:numPr>
          <w:ilvl w:val="0"/>
          <w:numId w:val="25"/>
        </w:numPr>
        <w:tabs>
          <w:tab w:val="left" w:pos="220"/>
          <w:tab w:val="left" w:pos="720"/>
        </w:tabs>
        <w:autoSpaceDE w:val="0"/>
        <w:autoSpaceDN w:val="0"/>
        <w:adjustRightInd w:val="0"/>
        <w:rPr>
          <w:rFonts w:asciiTheme="majorHAnsi" w:hAnsiTheme="majorHAnsi" w:cs="Verdana"/>
          <w:sz w:val="16"/>
          <w:szCs w:val="16"/>
        </w:rPr>
      </w:pPr>
      <w:r w:rsidRPr="00733CB6">
        <w:rPr>
          <w:rFonts w:asciiTheme="majorHAnsi" w:hAnsiTheme="majorHAnsi" w:cs="Verdana"/>
          <w:sz w:val="16"/>
          <w:szCs w:val="16"/>
        </w:rPr>
        <w:t>Responsible to coach and instruct on Spanish (Latinamerica) as a second language.</w:t>
      </w:r>
    </w:p>
    <w:p w14:paraId="2A7F4D60" w14:textId="77777777" w:rsidR="003E6937" w:rsidRPr="00733CB6" w:rsidRDefault="003E6937" w:rsidP="003E6937">
      <w:pPr>
        <w:widowControl w:val="0"/>
        <w:numPr>
          <w:ilvl w:val="0"/>
          <w:numId w:val="25"/>
        </w:numPr>
        <w:tabs>
          <w:tab w:val="left" w:pos="220"/>
          <w:tab w:val="left" w:pos="720"/>
        </w:tabs>
        <w:autoSpaceDE w:val="0"/>
        <w:autoSpaceDN w:val="0"/>
        <w:adjustRightInd w:val="0"/>
        <w:rPr>
          <w:rFonts w:asciiTheme="majorHAnsi" w:hAnsiTheme="majorHAnsi" w:cs="Verdana"/>
          <w:sz w:val="16"/>
          <w:szCs w:val="16"/>
        </w:rPr>
      </w:pPr>
      <w:r w:rsidRPr="00733CB6">
        <w:rPr>
          <w:rFonts w:asciiTheme="majorHAnsi" w:hAnsiTheme="majorHAnsi" w:cs="Verdana"/>
          <w:sz w:val="16"/>
          <w:szCs w:val="16"/>
        </w:rPr>
        <w:t>Perform video sessions through a streaming platform, following a pre-established language-learning program within the company’s framework.</w:t>
      </w:r>
    </w:p>
    <w:p w14:paraId="70C8192A" w14:textId="77777777" w:rsidR="003E6937" w:rsidRPr="00733CB6" w:rsidRDefault="003E6937" w:rsidP="003E6937">
      <w:pPr>
        <w:widowControl w:val="0"/>
        <w:numPr>
          <w:ilvl w:val="0"/>
          <w:numId w:val="25"/>
        </w:numPr>
        <w:tabs>
          <w:tab w:val="left" w:pos="220"/>
          <w:tab w:val="left" w:pos="720"/>
        </w:tabs>
        <w:autoSpaceDE w:val="0"/>
        <w:autoSpaceDN w:val="0"/>
        <w:adjustRightInd w:val="0"/>
        <w:rPr>
          <w:rFonts w:asciiTheme="majorHAnsi" w:hAnsiTheme="majorHAnsi" w:cs="Verdana"/>
          <w:sz w:val="16"/>
          <w:szCs w:val="16"/>
        </w:rPr>
      </w:pPr>
      <w:r w:rsidRPr="00733CB6">
        <w:rPr>
          <w:rFonts w:asciiTheme="majorHAnsi" w:hAnsiTheme="majorHAnsi" w:cs="Verdana"/>
          <w:sz w:val="16"/>
          <w:szCs w:val="16"/>
        </w:rPr>
        <w:t>Assist learners through the language content of each level using creative ideas to get the information through.</w:t>
      </w:r>
    </w:p>
    <w:p w14:paraId="477A506D" w14:textId="77777777" w:rsidR="003E6937" w:rsidRPr="00733CB6" w:rsidRDefault="003E6937" w:rsidP="003E6937">
      <w:pPr>
        <w:widowControl w:val="0"/>
        <w:numPr>
          <w:ilvl w:val="0"/>
          <w:numId w:val="25"/>
        </w:numPr>
        <w:tabs>
          <w:tab w:val="left" w:pos="220"/>
          <w:tab w:val="left" w:pos="720"/>
        </w:tabs>
        <w:autoSpaceDE w:val="0"/>
        <w:autoSpaceDN w:val="0"/>
        <w:adjustRightInd w:val="0"/>
        <w:rPr>
          <w:rFonts w:asciiTheme="majorHAnsi" w:hAnsiTheme="majorHAnsi" w:cs="Verdana"/>
          <w:sz w:val="16"/>
          <w:szCs w:val="16"/>
        </w:rPr>
      </w:pPr>
      <w:r w:rsidRPr="00733CB6">
        <w:rPr>
          <w:rFonts w:asciiTheme="majorHAnsi" w:hAnsiTheme="majorHAnsi" w:cs="Verdana"/>
          <w:sz w:val="16"/>
          <w:szCs w:val="16"/>
        </w:rPr>
        <w:t>Analyze learners’ progress and focus on needed content.</w:t>
      </w:r>
    </w:p>
    <w:p w14:paraId="3A6C3C4A" w14:textId="77777777" w:rsidR="003E6937" w:rsidRPr="00733CB6" w:rsidRDefault="003E6937" w:rsidP="003E6937">
      <w:pPr>
        <w:pStyle w:val="BodyAA"/>
        <w:numPr>
          <w:ilvl w:val="0"/>
          <w:numId w:val="25"/>
        </w:numPr>
        <w:suppressAutoHyphens/>
        <w:rPr>
          <w:rFonts w:asciiTheme="majorHAnsi" w:hAnsiTheme="majorHAnsi"/>
          <w:sz w:val="16"/>
          <w:szCs w:val="16"/>
        </w:rPr>
      </w:pPr>
      <w:r w:rsidRPr="00733CB6">
        <w:rPr>
          <w:rFonts w:asciiTheme="majorHAnsi" w:hAnsiTheme="majorHAnsi" w:cs="Verdana"/>
          <w:sz w:val="16"/>
          <w:szCs w:val="16"/>
        </w:rPr>
        <w:t>Attend yearly meetings and on-line training sessions to improve operational skills and offer quality and effective service.</w:t>
      </w:r>
    </w:p>
    <w:p w14:paraId="3C824393" w14:textId="77777777" w:rsidR="00AF1B59" w:rsidRPr="00733CB6" w:rsidRDefault="00AF1B59" w:rsidP="003E6937">
      <w:pPr>
        <w:pStyle w:val="BodyAA"/>
        <w:suppressAutoHyphens/>
        <w:rPr>
          <w:rFonts w:asciiTheme="majorHAnsi" w:hAnsiTheme="majorHAnsi"/>
          <w:sz w:val="16"/>
          <w:szCs w:val="16"/>
        </w:rPr>
      </w:pPr>
    </w:p>
    <w:p w14:paraId="356A83ED" w14:textId="77777777" w:rsidR="00AF1B59" w:rsidRPr="00733CB6" w:rsidRDefault="00AF1B59" w:rsidP="00B10934">
      <w:pPr>
        <w:pStyle w:val="BodyAA"/>
        <w:suppressAutoHyphens/>
        <w:rPr>
          <w:rFonts w:asciiTheme="majorHAnsi" w:hAnsiTheme="majorHAnsi"/>
          <w:sz w:val="16"/>
          <w:szCs w:val="16"/>
        </w:rPr>
      </w:pPr>
    </w:p>
    <w:p w14:paraId="04A7C8BA" w14:textId="40FF050C" w:rsidR="00AF1B59" w:rsidRPr="00733CB6" w:rsidRDefault="00733CB6" w:rsidP="00AF1B59">
      <w:pPr>
        <w:pStyle w:val="Heading21"/>
        <w:rPr>
          <w:rFonts w:asciiTheme="majorHAnsi" w:hAnsiTheme="majorHAnsi"/>
          <w:b w:val="0"/>
          <w:szCs w:val="18"/>
        </w:rPr>
      </w:pPr>
      <w:proofErr w:type="gramStart"/>
      <w:r>
        <w:rPr>
          <w:rFonts w:asciiTheme="majorHAnsi" w:hAnsiTheme="majorHAnsi"/>
          <w:szCs w:val="18"/>
        </w:rPr>
        <w:t>Local Instructional Supervisor</w:t>
      </w:r>
      <w:r w:rsidR="00AF1B59" w:rsidRPr="00733CB6">
        <w:rPr>
          <w:rFonts w:asciiTheme="majorHAnsi" w:hAnsiTheme="majorHAnsi"/>
          <w:szCs w:val="18"/>
        </w:rPr>
        <w:t>, English/Spanish Instructor</w:t>
      </w:r>
      <w:r w:rsidRPr="00733CB6">
        <w:rPr>
          <w:rFonts w:asciiTheme="majorHAnsi" w:hAnsiTheme="majorHAnsi"/>
          <w:szCs w:val="18"/>
        </w:rPr>
        <w:t>.</w:t>
      </w:r>
      <w:proofErr w:type="gramEnd"/>
      <w:r w:rsidRPr="00733CB6">
        <w:rPr>
          <w:rFonts w:asciiTheme="majorHAnsi" w:hAnsiTheme="majorHAnsi"/>
          <w:szCs w:val="18"/>
        </w:rPr>
        <w:t xml:space="preserve"> Berlitz, Coral Gables, FL. April 2004/April 2010</w:t>
      </w:r>
      <w:r w:rsidR="00AF1B59" w:rsidRPr="00733CB6">
        <w:rPr>
          <w:rFonts w:asciiTheme="majorHAnsi" w:hAnsiTheme="majorHAnsi"/>
          <w:szCs w:val="18"/>
        </w:rPr>
        <w:t xml:space="preserve">                          </w:t>
      </w:r>
      <w:r w:rsidRPr="00733CB6">
        <w:rPr>
          <w:rFonts w:asciiTheme="majorHAnsi" w:hAnsiTheme="majorHAnsi"/>
          <w:szCs w:val="18"/>
        </w:rPr>
        <w:t xml:space="preserve">                           </w:t>
      </w:r>
      <w:r w:rsidR="00AF1B59" w:rsidRPr="00733CB6">
        <w:rPr>
          <w:rFonts w:asciiTheme="majorHAnsi" w:hAnsiTheme="majorHAnsi"/>
          <w:szCs w:val="18"/>
        </w:rPr>
        <w:t xml:space="preserve">  </w:t>
      </w:r>
    </w:p>
    <w:p w14:paraId="33CC3DBF" w14:textId="77777777" w:rsidR="00AF1B59" w:rsidRPr="00733CB6" w:rsidRDefault="00AF1B59" w:rsidP="00AF1B59">
      <w:pPr>
        <w:widowControl w:val="0"/>
        <w:numPr>
          <w:ilvl w:val="0"/>
          <w:numId w:val="29"/>
        </w:numPr>
        <w:tabs>
          <w:tab w:val="left" w:pos="-3240"/>
          <w:tab w:val="left" w:pos="-2070"/>
        </w:tabs>
        <w:autoSpaceDE w:val="0"/>
        <w:autoSpaceDN w:val="0"/>
        <w:adjustRightInd w:val="0"/>
        <w:ind w:left="540" w:hanging="180"/>
        <w:rPr>
          <w:rFonts w:asciiTheme="majorHAnsi" w:hAnsiTheme="majorHAnsi" w:cs="Verdana"/>
          <w:sz w:val="16"/>
          <w:szCs w:val="16"/>
        </w:rPr>
      </w:pPr>
      <w:r w:rsidRPr="00733CB6">
        <w:rPr>
          <w:rFonts w:asciiTheme="majorHAnsi" w:hAnsiTheme="majorHAnsi" w:cs="Verdana"/>
          <w:sz w:val="16"/>
          <w:szCs w:val="16"/>
        </w:rPr>
        <w:t>Responsible for the academic operation of the Coral Gables location, including managing all telephone and written communication and electronic correspondence to students, clients, and instructors. </w:t>
      </w:r>
    </w:p>
    <w:p w14:paraId="3D698860" w14:textId="77777777" w:rsidR="00AF1B59" w:rsidRPr="00733CB6" w:rsidRDefault="00AF1B59" w:rsidP="00AF1B59">
      <w:pPr>
        <w:widowControl w:val="0"/>
        <w:numPr>
          <w:ilvl w:val="0"/>
          <w:numId w:val="29"/>
        </w:numPr>
        <w:tabs>
          <w:tab w:val="left" w:pos="-3240"/>
          <w:tab w:val="left" w:pos="-2070"/>
        </w:tabs>
        <w:autoSpaceDE w:val="0"/>
        <w:autoSpaceDN w:val="0"/>
        <w:adjustRightInd w:val="0"/>
        <w:ind w:left="540" w:hanging="180"/>
        <w:rPr>
          <w:rFonts w:asciiTheme="majorHAnsi" w:hAnsiTheme="majorHAnsi" w:cs="Verdana"/>
          <w:sz w:val="16"/>
          <w:szCs w:val="16"/>
        </w:rPr>
      </w:pPr>
      <w:r w:rsidRPr="00733CB6">
        <w:rPr>
          <w:rFonts w:asciiTheme="majorHAnsi" w:hAnsiTheme="majorHAnsi" w:cs="Verdana"/>
          <w:sz w:val="16"/>
          <w:szCs w:val="16"/>
        </w:rPr>
        <w:t>Analyzed students’ academic progress through written analysis in order to improve the rate of language learning success and insure customer satisfaction.</w:t>
      </w:r>
    </w:p>
    <w:p w14:paraId="14A1A95D" w14:textId="77777777" w:rsidR="00AF1B59" w:rsidRPr="00733CB6" w:rsidRDefault="00AF1B59" w:rsidP="00AF1B59">
      <w:pPr>
        <w:widowControl w:val="0"/>
        <w:numPr>
          <w:ilvl w:val="0"/>
          <w:numId w:val="29"/>
        </w:numPr>
        <w:tabs>
          <w:tab w:val="left" w:pos="-3240"/>
          <w:tab w:val="left" w:pos="-2070"/>
        </w:tabs>
        <w:autoSpaceDE w:val="0"/>
        <w:autoSpaceDN w:val="0"/>
        <w:adjustRightInd w:val="0"/>
        <w:ind w:left="540" w:hanging="180"/>
        <w:rPr>
          <w:rFonts w:asciiTheme="majorHAnsi" w:hAnsiTheme="majorHAnsi" w:cs="Verdana"/>
          <w:sz w:val="16"/>
          <w:szCs w:val="16"/>
        </w:rPr>
      </w:pPr>
      <w:r w:rsidRPr="00733CB6">
        <w:rPr>
          <w:rFonts w:asciiTheme="majorHAnsi" w:hAnsiTheme="majorHAnsi" w:cs="Verdana"/>
          <w:sz w:val="16"/>
          <w:szCs w:val="16"/>
        </w:rPr>
        <w:t>Supported instructor’s adherence to institution’s teaching guidelines to achieve excellence in language teaching service.</w:t>
      </w:r>
    </w:p>
    <w:p w14:paraId="18EB0A23" w14:textId="77777777" w:rsidR="00AF1B59" w:rsidRPr="00733CB6" w:rsidRDefault="00AF1B59" w:rsidP="00AF1B59">
      <w:pPr>
        <w:widowControl w:val="0"/>
        <w:numPr>
          <w:ilvl w:val="0"/>
          <w:numId w:val="29"/>
        </w:numPr>
        <w:tabs>
          <w:tab w:val="left" w:pos="-3240"/>
          <w:tab w:val="left" w:pos="-2070"/>
        </w:tabs>
        <w:autoSpaceDE w:val="0"/>
        <w:autoSpaceDN w:val="0"/>
        <w:adjustRightInd w:val="0"/>
        <w:ind w:left="540" w:hanging="180"/>
        <w:rPr>
          <w:rFonts w:asciiTheme="majorHAnsi" w:hAnsiTheme="majorHAnsi" w:cs="Verdana"/>
          <w:sz w:val="16"/>
          <w:szCs w:val="16"/>
        </w:rPr>
      </w:pPr>
      <w:r w:rsidRPr="00733CB6">
        <w:rPr>
          <w:rFonts w:asciiTheme="majorHAnsi" w:hAnsiTheme="majorHAnsi" w:cs="Verdana"/>
          <w:sz w:val="16"/>
          <w:szCs w:val="16"/>
        </w:rPr>
        <w:t>Performed the hiring and training operations to supply the company with new and excellent language instructors.</w:t>
      </w:r>
    </w:p>
    <w:p w14:paraId="0BF0A0C8" w14:textId="77777777" w:rsidR="00AF1B59" w:rsidRPr="00733CB6" w:rsidRDefault="00AF1B59" w:rsidP="00AF1B59">
      <w:pPr>
        <w:pStyle w:val="Heading21"/>
        <w:numPr>
          <w:ilvl w:val="0"/>
          <w:numId w:val="29"/>
        </w:numPr>
        <w:tabs>
          <w:tab w:val="left" w:pos="-3240"/>
          <w:tab w:val="left" w:pos="-2070"/>
        </w:tabs>
        <w:ind w:left="540" w:hanging="180"/>
        <w:rPr>
          <w:rFonts w:asciiTheme="majorHAnsi" w:hAnsiTheme="majorHAnsi"/>
          <w:b w:val="0"/>
          <w:sz w:val="16"/>
          <w:szCs w:val="16"/>
        </w:rPr>
      </w:pPr>
      <w:r w:rsidRPr="00733CB6">
        <w:rPr>
          <w:rFonts w:asciiTheme="majorHAnsi" w:hAnsiTheme="majorHAnsi" w:cs="Verdana"/>
          <w:b w:val="0"/>
          <w:sz w:val="16"/>
          <w:szCs w:val="16"/>
        </w:rPr>
        <w:t>Supported the Language Testing service located in Los Angeles, California, performing tests over the phone to be delivered to clients outside the state of Florida.</w:t>
      </w:r>
    </w:p>
    <w:p w14:paraId="2954D7BF" w14:textId="77777777" w:rsidR="00AF1B59" w:rsidRPr="00733CB6" w:rsidRDefault="00AF1B59" w:rsidP="00AF1B59">
      <w:pPr>
        <w:pStyle w:val="Heading21"/>
        <w:tabs>
          <w:tab w:val="left" w:pos="-3240"/>
          <w:tab w:val="left" w:pos="-2070"/>
        </w:tabs>
        <w:ind w:left="540"/>
        <w:rPr>
          <w:rFonts w:asciiTheme="majorHAnsi" w:hAnsiTheme="majorHAnsi"/>
          <w:b w:val="0"/>
          <w:sz w:val="16"/>
          <w:szCs w:val="16"/>
        </w:rPr>
      </w:pPr>
    </w:p>
    <w:p w14:paraId="3B8A57B2" w14:textId="09913668" w:rsidR="00AF1B59" w:rsidRPr="00733CB6" w:rsidRDefault="00733CB6" w:rsidP="00AF1B59">
      <w:pPr>
        <w:pStyle w:val="Heading21"/>
        <w:rPr>
          <w:rFonts w:asciiTheme="majorHAnsi" w:hAnsiTheme="majorHAnsi"/>
          <w:b w:val="0"/>
          <w:szCs w:val="18"/>
        </w:rPr>
      </w:pPr>
      <w:proofErr w:type="gramStart"/>
      <w:r w:rsidRPr="00733CB6">
        <w:rPr>
          <w:rFonts w:asciiTheme="majorHAnsi" w:hAnsiTheme="majorHAnsi"/>
          <w:szCs w:val="18"/>
        </w:rPr>
        <w:t xml:space="preserve">Translator and Editor, </w:t>
      </w:r>
      <w:proofErr w:type="spellStart"/>
      <w:r w:rsidRPr="00733CB6">
        <w:rPr>
          <w:rFonts w:asciiTheme="majorHAnsi" w:hAnsiTheme="majorHAnsi"/>
          <w:szCs w:val="18"/>
        </w:rPr>
        <w:t>Protranslating</w:t>
      </w:r>
      <w:proofErr w:type="spellEnd"/>
      <w:r w:rsidRPr="00733CB6">
        <w:rPr>
          <w:rFonts w:asciiTheme="majorHAnsi" w:hAnsiTheme="majorHAnsi"/>
          <w:szCs w:val="18"/>
        </w:rPr>
        <w:t>.</w:t>
      </w:r>
      <w:proofErr w:type="gramEnd"/>
      <w:r w:rsidRPr="00733CB6">
        <w:rPr>
          <w:rFonts w:asciiTheme="majorHAnsi" w:hAnsiTheme="majorHAnsi"/>
          <w:szCs w:val="18"/>
        </w:rPr>
        <w:t xml:space="preserve"> Miami, FL. January 2008/February 2010</w:t>
      </w:r>
      <w:r w:rsidR="00AF1B59" w:rsidRPr="00733CB6">
        <w:rPr>
          <w:rFonts w:asciiTheme="majorHAnsi" w:hAnsiTheme="majorHAnsi"/>
          <w:szCs w:val="18"/>
        </w:rPr>
        <w:t xml:space="preserve">                                                                                                                     </w:t>
      </w:r>
      <w:r w:rsidRPr="00733CB6">
        <w:rPr>
          <w:rFonts w:asciiTheme="majorHAnsi" w:hAnsiTheme="majorHAnsi"/>
          <w:szCs w:val="18"/>
        </w:rPr>
        <w:t xml:space="preserve">                          </w:t>
      </w:r>
      <w:r w:rsidR="00AF1B59" w:rsidRPr="00733CB6">
        <w:rPr>
          <w:rFonts w:asciiTheme="majorHAnsi" w:hAnsiTheme="majorHAnsi"/>
          <w:szCs w:val="18"/>
        </w:rPr>
        <w:t xml:space="preserve"> </w:t>
      </w:r>
    </w:p>
    <w:p w14:paraId="45530AA6" w14:textId="77777777" w:rsidR="00AF1B59" w:rsidRPr="00733CB6" w:rsidRDefault="00AF1B59" w:rsidP="00AF1B59">
      <w:pPr>
        <w:widowControl w:val="0"/>
        <w:numPr>
          <w:ilvl w:val="0"/>
          <w:numId w:val="30"/>
        </w:numPr>
        <w:tabs>
          <w:tab w:val="left" w:pos="-3240"/>
          <w:tab w:val="left" w:pos="-2340"/>
        </w:tabs>
        <w:autoSpaceDE w:val="0"/>
        <w:autoSpaceDN w:val="0"/>
        <w:adjustRightInd w:val="0"/>
        <w:ind w:left="540" w:hanging="180"/>
        <w:rPr>
          <w:rFonts w:asciiTheme="majorHAnsi" w:hAnsiTheme="majorHAnsi" w:cs="Verdana"/>
          <w:sz w:val="16"/>
          <w:szCs w:val="16"/>
        </w:rPr>
      </w:pPr>
      <w:r w:rsidRPr="00733CB6">
        <w:rPr>
          <w:rFonts w:asciiTheme="majorHAnsi" w:hAnsiTheme="majorHAnsi" w:cs="Verdana"/>
          <w:sz w:val="16"/>
          <w:szCs w:val="16"/>
        </w:rPr>
        <w:t>Responsible for the translation and editing of all projects for the web department.</w:t>
      </w:r>
    </w:p>
    <w:p w14:paraId="1DCC6AFB" w14:textId="77777777" w:rsidR="00AF1B59" w:rsidRPr="00733CB6" w:rsidRDefault="00AF1B59" w:rsidP="00AF1B59">
      <w:pPr>
        <w:widowControl w:val="0"/>
        <w:numPr>
          <w:ilvl w:val="0"/>
          <w:numId w:val="30"/>
        </w:numPr>
        <w:tabs>
          <w:tab w:val="left" w:pos="-3240"/>
          <w:tab w:val="left" w:pos="-2340"/>
        </w:tabs>
        <w:autoSpaceDE w:val="0"/>
        <w:autoSpaceDN w:val="0"/>
        <w:adjustRightInd w:val="0"/>
        <w:ind w:left="540" w:hanging="180"/>
        <w:rPr>
          <w:rFonts w:asciiTheme="majorHAnsi" w:hAnsiTheme="majorHAnsi" w:cs="Verdana"/>
          <w:sz w:val="16"/>
          <w:szCs w:val="16"/>
        </w:rPr>
      </w:pPr>
      <w:r w:rsidRPr="00733CB6">
        <w:rPr>
          <w:rFonts w:asciiTheme="majorHAnsi" w:hAnsiTheme="majorHAnsi" w:cs="Verdana"/>
          <w:sz w:val="16"/>
          <w:szCs w:val="16"/>
        </w:rPr>
        <w:t>Supported Project Manager with the quality control of the translating process, including grammar, structure, spelling, pronunciation, punctuation, vocabulary and comprehension of all material produced. </w:t>
      </w:r>
    </w:p>
    <w:p w14:paraId="4630EF82" w14:textId="77777777" w:rsidR="00AF1B59" w:rsidRPr="00733CB6" w:rsidRDefault="00AF1B59" w:rsidP="00AF1B59">
      <w:pPr>
        <w:widowControl w:val="0"/>
        <w:numPr>
          <w:ilvl w:val="0"/>
          <w:numId w:val="30"/>
        </w:numPr>
        <w:tabs>
          <w:tab w:val="left" w:pos="-3240"/>
          <w:tab w:val="left" w:pos="-2340"/>
        </w:tabs>
        <w:autoSpaceDE w:val="0"/>
        <w:autoSpaceDN w:val="0"/>
        <w:adjustRightInd w:val="0"/>
        <w:ind w:left="540" w:hanging="180"/>
        <w:rPr>
          <w:rFonts w:asciiTheme="majorHAnsi" w:hAnsiTheme="majorHAnsi" w:cs="Verdana"/>
          <w:sz w:val="16"/>
          <w:szCs w:val="16"/>
        </w:rPr>
      </w:pPr>
      <w:r w:rsidRPr="00733CB6">
        <w:rPr>
          <w:rFonts w:asciiTheme="majorHAnsi" w:hAnsiTheme="majorHAnsi" w:cs="Verdana"/>
          <w:sz w:val="16"/>
          <w:szCs w:val="16"/>
        </w:rPr>
        <w:t>Created personalized glossaries for translators according to our clients’ needs, which included the listing of dictionary words, grammatical guidelines, and content analysis for enhanced organizational purposes and improved delivery services.</w:t>
      </w:r>
    </w:p>
    <w:p w14:paraId="5E611D46" w14:textId="77777777" w:rsidR="00AF1B59" w:rsidRPr="00733CB6" w:rsidRDefault="00AF1B59" w:rsidP="00AF1B59">
      <w:pPr>
        <w:pStyle w:val="BodyAA"/>
        <w:numPr>
          <w:ilvl w:val="0"/>
          <w:numId w:val="30"/>
        </w:numPr>
        <w:tabs>
          <w:tab w:val="left" w:pos="-3240"/>
          <w:tab w:val="left" w:pos="-2340"/>
          <w:tab w:val="left" w:pos="143"/>
        </w:tabs>
        <w:ind w:left="540" w:hanging="180"/>
        <w:rPr>
          <w:rFonts w:asciiTheme="majorHAnsi" w:hAnsiTheme="majorHAnsi"/>
          <w:b/>
          <w:sz w:val="16"/>
          <w:szCs w:val="16"/>
        </w:rPr>
      </w:pPr>
      <w:r w:rsidRPr="00733CB6">
        <w:rPr>
          <w:rFonts w:asciiTheme="majorHAnsi" w:hAnsiTheme="majorHAnsi" w:cs="Verdana"/>
          <w:sz w:val="16"/>
          <w:szCs w:val="16"/>
        </w:rPr>
        <w:t>Worked directly with translators overseas to achieve on-time delivery of quality production.</w:t>
      </w:r>
    </w:p>
    <w:p w14:paraId="4EACF878" w14:textId="77777777" w:rsidR="00AF1B59" w:rsidRPr="00733CB6" w:rsidRDefault="00AF1B59" w:rsidP="00AF1B59">
      <w:pPr>
        <w:pStyle w:val="BodyAA"/>
        <w:tabs>
          <w:tab w:val="left" w:pos="-3240"/>
          <w:tab w:val="left" w:pos="-2340"/>
          <w:tab w:val="left" w:pos="143"/>
        </w:tabs>
        <w:ind w:left="540"/>
        <w:rPr>
          <w:rFonts w:asciiTheme="majorHAnsi" w:hAnsiTheme="majorHAnsi"/>
          <w:b/>
          <w:sz w:val="18"/>
          <w:szCs w:val="18"/>
        </w:rPr>
      </w:pPr>
    </w:p>
    <w:p w14:paraId="2CEBB671" w14:textId="612D94E5" w:rsidR="00AF1B59" w:rsidRPr="00733CB6" w:rsidRDefault="00AF1B59" w:rsidP="00AF1B59">
      <w:pPr>
        <w:pStyle w:val="BodyAA"/>
        <w:tabs>
          <w:tab w:val="left" w:pos="143"/>
        </w:tabs>
        <w:rPr>
          <w:rFonts w:asciiTheme="majorHAnsi" w:hAnsiTheme="majorHAnsi"/>
          <w:sz w:val="18"/>
          <w:szCs w:val="18"/>
        </w:rPr>
      </w:pPr>
      <w:r w:rsidRPr="00733CB6">
        <w:rPr>
          <w:rFonts w:asciiTheme="majorHAnsi" w:hAnsiTheme="majorHAnsi"/>
          <w:b/>
          <w:sz w:val="18"/>
          <w:szCs w:val="18"/>
        </w:rPr>
        <w:t>Fr</w:t>
      </w:r>
      <w:r w:rsidR="00733CB6" w:rsidRPr="00733CB6">
        <w:rPr>
          <w:rFonts w:asciiTheme="majorHAnsi" w:hAnsiTheme="majorHAnsi"/>
          <w:b/>
          <w:sz w:val="18"/>
          <w:szCs w:val="18"/>
        </w:rPr>
        <w:t>eelance Copywriter &amp; Translator, El Nuevo Herald &amp; The Miami Herald. Miami, FL. March 2007/April 2008</w:t>
      </w:r>
      <w:r w:rsidRPr="00733CB6">
        <w:rPr>
          <w:rFonts w:asciiTheme="majorHAnsi" w:hAnsiTheme="majorHAnsi"/>
          <w:b/>
          <w:sz w:val="18"/>
          <w:szCs w:val="18"/>
        </w:rPr>
        <w:t xml:space="preserve">                                                                                                       </w:t>
      </w:r>
      <w:r w:rsidR="00733CB6" w:rsidRPr="00733CB6">
        <w:rPr>
          <w:rFonts w:asciiTheme="majorHAnsi" w:hAnsiTheme="majorHAnsi"/>
          <w:b/>
          <w:sz w:val="18"/>
          <w:szCs w:val="18"/>
        </w:rPr>
        <w:t xml:space="preserve">                           </w:t>
      </w:r>
    </w:p>
    <w:p w14:paraId="69C2E637" w14:textId="77777777" w:rsidR="00AF1B59" w:rsidRPr="00733CB6" w:rsidRDefault="00AF1B59" w:rsidP="00AF1B59">
      <w:pPr>
        <w:widowControl w:val="0"/>
        <w:numPr>
          <w:ilvl w:val="0"/>
          <w:numId w:val="31"/>
        </w:numPr>
        <w:tabs>
          <w:tab w:val="left" w:pos="-3420"/>
        </w:tabs>
        <w:autoSpaceDE w:val="0"/>
        <w:autoSpaceDN w:val="0"/>
        <w:adjustRightInd w:val="0"/>
        <w:ind w:left="540" w:hanging="180"/>
        <w:rPr>
          <w:rFonts w:asciiTheme="majorHAnsi" w:hAnsiTheme="majorHAnsi" w:cs="Verdana"/>
          <w:sz w:val="16"/>
          <w:szCs w:val="16"/>
        </w:rPr>
      </w:pPr>
      <w:r w:rsidRPr="00733CB6">
        <w:rPr>
          <w:rFonts w:asciiTheme="majorHAnsi" w:hAnsiTheme="majorHAnsi" w:cs="Verdana"/>
          <w:sz w:val="16"/>
          <w:szCs w:val="16"/>
        </w:rPr>
        <w:t>Responsible for the creation of copy for a special insert in El Nuevo Herald.</w:t>
      </w:r>
    </w:p>
    <w:p w14:paraId="7506ABA9" w14:textId="77777777" w:rsidR="00AF1B59" w:rsidRPr="00733CB6" w:rsidRDefault="00AF1B59" w:rsidP="00AF1B59">
      <w:pPr>
        <w:widowControl w:val="0"/>
        <w:numPr>
          <w:ilvl w:val="0"/>
          <w:numId w:val="31"/>
        </w:numPr>
        <w:tabs>
          <w:tab w:val="left" w:pos="-3420"/>
        </w:tabs>
        <w:autoSpaceDE w:val="0"/>
        <w:autoSpaceDN w:val="0"/>
        <w:adjustRightInd w:val="0"/>
        <w:ind w:left="540" w:hanging="180"/>
        <w:rPr>
          <w:rFonts w:asciiTheme="majorHAnsi" w:hAnsiTheme="majorHAnsi" w:cs="Verdana"/>
          <w:sz w:val="16"/>
          <w:szCs w:val="16"/>
        </w:rPr>
      </w:pPr>
      <w:r w:rsidRPr="00733CB6">
        <w:rPr>
          <w:rFonts w:asciiTheme="majorHAnsi" w:hAnsiTheme="majorHAnsi" w:cs="Verdana"/>
          <w:sz w:val="16"/>
          <w:szCs w:val="16"/>
        </w:rPr>
        <w:t>Worked directly with head of copy department to deliver insert in a timely manner and subsequent publishing.</w:t>
      </w:r>
    </w:p>
    <w:p w14:paraId="1BF470E0" w14:textId="77777777" w:rsidR="00AF1B59" w:rsidRPr="00733CB6" w:rsidRDefault="00AF1B59" w:rsidP="00AF1B59">
      <w:pPr>
        <w:pStyle w:val="BodyAA"/>
        <w:numPr>
          <w:ilvl w:val="0"/>
          <w:numId w:val="31"/>
        </w:numPr>
        <w:tabs>
          <w:tab w:val="left" w:pos="-3420"/>
          <w:tab w:val="left" w:pos="143"/>
        </w:tabs>
        <w:ind w:left="540" w:hanging="180"/>
        <w:rPr>
          <w:rFonts w:asciiTheme="majorHAnsi" w:hAnsiTheme="majorHAnsi"/>
          <w:b/>
          <w:sz w:val="16"/>
          <w:szCs w:val="16"/>
        </w:rPr>
      </w:pPr>
      <w:r w:rsidRPr="00733CB6">
        <w:rPr>
          <w:rFonts w:asciiTheme="majorHAnsi" w:hAnsiTheme="majorHAnsi" w:cs="Verdana"/>
          <w:sz w:val="16"/>
          <w:szCs w:val="16"/>
        </w:rPr>
        <w:t>Performed the translation of copy from Spanish to English to be published in the English edition of the newspaper. This was an on-call assignment that required my services at anytime. </w:t>
      </w:r>
    </w:p>
    <w:p w14:paraId="52F70732" w14:textId="77777777" w:rsidR="008E22CB" w:rsidRDefault="008E22CB" w:rsidP="008E22CB">
      <w:pPr>
        <w:pStyle w:val="Heading11"/>
        <w:spacing w:before="0"/>
        <w:rPr>
          <w:rFonts w:asciiTheme="majorHAnsi" w:hAnsiTheme="majorHAnsi"/>
          <w:sz w:val="18"/>
          <w:szCs w:val="18"/>
        </w:rPr>
      </w:pPr>
    </w:p>
    <w:p w14:paraId="503515A5" w14:textId="77777777" w:rsidR="008E22CB" w:rsidRPr="00DF3EBA" w:rsidRDefault="008E22CB" w:rsidP="00DF3EBA">
      <w:pPr>
        <w:pStyle w:val="Heading11"/>
        <w:pBdr>
          <w:bottom w:val="single" w:sz="4" w:space="1" w:color="auto"/>
        </w:pBdr>
        <w:spacing w:before="0"/>
        <w:rPr>
          <w:rFonts w:asciiTheme="majorHAnsi" w:hAnsiTheme="majorHAnsi"/>
          <w:sz w:val="18"/>
          <w:szCs w:val="18"/>
        </w:rPr>
      </w:pPr>
      <w:r w:rsidRPr="00DF3EBA">
        <w:rPr>
          <w:rFonts w:asciiTheme="majorHAnsi" w:hAnsiTheme="majorHAnsi"/>
          <w:sz w:val="18"/>
          <w:szCs w:val="18"/>
        </w:rPr>
        <w:t>Education</w:t>
      </w:r>
    </w:p>
    <w:p w14:paraId="1F8C4365" w14:textId="2D8CBC8C" w:rsidR="008E22CB" w:rsidRPr="00733CB6" w:rsidRDefault="00DF3EBA" w:rsidP="008E22CB">
      <w:pPr>
        <w:pStyle w:val="BodyA"/>
        <w:spacing w:after="0"/>
        <w:rPr>
          <w:rFonts w:asciiTheme="majorHAnsi" w:hAnsiTheme="majorHAnsi"/>
          <w:sz w:val="16"/>
          <w:szCs w:val="16"/>
        </w:rPr>
      </w:pPr>
      <w:proofErr w:type="spellStart"/>
      <w:r w:rsidRPr="00DF3EBA">
        <w:rPr>
          <w:rFonts w:asciiTheme="majorHAnsi" w:hAnsiTheme="majorHAnsi"/>
          <w:b/>
          <w:sz w:val="16"/>
          <w:szCs w:val="16"/>
        </w:rPr>
        <w:t>Lic</w:t>
      </w:r>
      <w:proofErr w:type="spellEnd"/>
      <w:r w:rsidRPr="00DF3EBA">
        <w:rPr>
          <w:rFonts w:asciiTheme="majorHAnsi" w:hAnsiTheme="majorHAnsi"/>
          <w:b/>
          <w:sz w:val="16"/>
          <w:szCs w:val="16"/>
        </w:rPr>
        <w:t>. Mass Communications</w:t>
      </w:r>
      <w:r>
        <w:rPr>
          <w:rFonts w:asciiTheme="majorHAnsi" w:hAnsiTheme="majorHAnsi"/>
          <w:sz w:val="16"/>
          <w:szCs w:val="16"/>
        </w:rPr>
        <w:t xml:space="preserve">. </w:t>
      </w:r>
      <w:r w:rsidR="008E22CB" w:rsidRPr="00733CB6">
        <w:rPr>
          <w:rFonts w:asciiTheme="majorHAnsi" w:hAnsiTheme="majorHAnsi"/>
          <w:sz w:val="16"/>
          <w:szCs w:val="16"/>
        </w:rPr>
        <w:t xml:space="preserve">Universidad Experimental </w:t>
      </w:r>
      <w:proofErr w:type="spellStart"/>
      <w:r w:rsidR="008E22CB" w:rsidRPr="00733CB6">
        <w:rPr>
          <w:rFonts w:asciiTheme="majorHAnsi" w:hAnsiTheme="majorHAnsi"/>
          <w:sz w:val="16"/>
          <w:szCs w:val="16"/>
        </w:rPr>
        <w:t>Cecilio</w:t>
      </w:r>
      <w:proofErr w:type="spellEnd"/>
      <w:r w:rsidR="008E22CB" w:rsidRPr="00733CB6">
        <w:rPr>
          <w:rFonts w:asciiTheme="majorHAnsi" w:hAnsiTheme="majorHAnsi"/>
          <w:sz w:val="16"/>
          <w:szCs w:val="16"/>
        </w:rPr>
        <w:t xml:space="preserve"> Acos</w:t>
      </w:r>
      <w:r>
        <w:rPr>
          <w:rFonts w:asciiTheme="majorHAnsi" w:hAnsiTheme="majorHAnsi"/>
          <w:sz w:val="16"/>
          <w:szCs w:val="16"/>
        </w:rPr>
        <w:t xml:space="preserve">ta, Maracaibo, Venezuela. </w:t>
      </w:r>
      <w:r w:rsidR="008E22CB" w:rsidRPr="00733CB6">
        <w:rPr>
          <w:rFonts w:asciiTheme="majorHAnsi" w:hAnsiTheme="majorHAnsi"/>
          <w:sz w:val="16"/>
          <w:szCs w:val="16"/>
        </w:rPr>
        <w:t>1989</w:t>
      </w:r>
    </w:p>
    <w:p w14:paraId="6302351C" w14:textId="77777777" w:rsidR="008E22CB" w:rsidRPr="00733CB6" w:rsidRDefault="008E22CB" w:rsidP="008E22CB">
      <w:pPr>
        <w:pStyle w:val="BodyA"/>
        <w:spacing w:after="0"/>
        <w:ind w:left="720"/>
        <w:rPr>
          <w:rFonts w:asciiTheme="majorHAnsi" w:hAnsiTheme="majorHAnsi"/>
          <w:sz w:val="16"/>
          <w:szCs w:val="16"/>
        </w:rPr>
      </w:pPr>
    </w:p>
    <w:p w14:paraId="66BC4E95" w14:textId="77777777" w:rsidR="008E22CB" w:rsidRPr="00733CB6" w:rsidRDefault="008E22CB" w:rsidP="008E22CB">
      <w:pPr>
        <w:pStyle w:val="BodyAA"/>
        <w:tabs>
          <w:tab w:val="left" w:pos="143"/>
        </w:tabs>
        <w:rPr>
          <w:rFonts w:asciiTheme="majorHAnsi" w:hAnsiTheme="majorHAnsi"/>
          <w:b/>
          <w:spacing w:val="9"/>
          <w:sz w:val="16"/>
          <w:szCs w:val="16"/>
        </w:rPr>
      </w:pPr>
      <w:r w:rsidRPr="00733CB6">
        <w:rPr>
          <w:rFonts w:asciiTheme="majorHAnsi" w:hAnsiTheme="majorHAnsi"/>
          <w:b/>
          <w:spacing w:val="9"/>
          <w:sz w:val="16"/>
          <w:szCs w:val="16"/>
        </w:rPr>
        <w:t>CERTIFICATIONS AND WORKSHOPS</w:t>
      </w:r>
    </w:p>
    <w:p w14:paraId="738B82AE" w14:textId="77777777" w:rsidR="008E22CB" w:rsidRPr="00733CB6" w:rsidRDefault="008E22CB" w:rsidP="008E22CB">
      <w:pPr>
        <w:pStyle w:val="BodyAA"/>
        <w:numPr>
          <w:ilvl w:val="0"/>
          <w:numId w:val="7"/>
        </w:numPr>
        <w:tabs>
          <w:tab w:val="left" w:pos="143"/>
        </w:tabs>
        <w:ind w:left="450" w:hanging="180"/>
        <w:rPr>
          <w:rFonts w:asciiTheme="majorHAnsi" w:hAnsiTheme="majorHAnsi"/>
          <w:b/>
          <w:spacing w:val="-6"/>
          <w:sz w:val="16"/>
          <w:szCs w:val="16"/>
        </w:rPr>
      </w:pPr>
      <w:r w:rsidRPr="00733CB6">
        <w:rPr>
          <w:rFonts w:asciiTheme="majorHAnsi" w:hAnsiTheme="majorHAnsi"/>
          <w:b/>
          <w:spacing w:val="-6"/>
          <w:sz w:val="16"/>
          <w:szCs w:val="16"/>
        </w:rPr>
        <w:t>InDesign Introductory Workshop.</w:t>
      </w:r>
    </w:p>
    <w:p w14:paraId="4A2136EF" w14:textId="77777777" w:rsidR="008E22CB" w:rsidRPr="00733CB6" w:rsidRDefault="008E22CB" w:rsidP="008E22CB">
      <w:pPr>
        <w:pStyle w:val="BodyAA"/>
        <w:tabs>
          <w:tab w:val="left" w:pos="143"/>
        </w:tabs>
        <w:ind w:left="450"/>
        <w:rPr>
          <w:rFonts w:asciiTheme="majorHAnsi" w:hAnsiTheme="majorHAnsi"/>
          <w:spacing w:val="-6"/>
          <w:sz w:val="16"/>
          <w:szCs w:val="16"/>
        </w:rPr>
      </w:pPr>
      <w:r w:rsidRPr="00733CB6">
        <w:rPr>
          <w:rFonts w:asciiTheme="majorHAnsi" w:hAnsiTheme="majorHAnsi"/>
          <w:spacing w:val="-6"/>
          <w:sz w:val="16"/>
          <w:szCs w:val="16"/>
        </w:rPr>
        <w:t>New Horizons, Miami, FL. 2013</w:t>
      </w:r>
    </w:p>
    <w:p w14:paraId="066DBB5C" w14:textId="77777777" w:rsidR="008E22CB" w:rsidRPr="00733CB6" w:rsidRDefault="008E22CB" w:rsidP="008E22CB">
      <w:pPr>
        <w:pStyle w:val="BodyAA"/>
        <w:numPr>
          <w:ilvl w:val="0"/>
          <w:numId w:val="7"/>
        </w:numPr>
        <w:tabs>
          <w:tab w:val="left" w:pos="143"/>
        </w:tabs>
        <w:ind w:left="450" w:hanging="180"/>
        <w:rPr>
          <w:rFonts w:asciiTheme="majorHAnsi" w:hAnsiTheme="majorHAnsi"/>
          <w:b/>
          <w:sz w:val="16"/>
          <w:szCs w:val="16"/>
        </w:rPr>
      </w:pPr>
      <w:r w:rsidRPr="00733CB6">
        <w:rPr>
          <w:rFonts w:asciiTheme="majorHAnsi" w:hAnsiTheme="majorHAnsi"/>
          <w:b/>
          <w:sz w:val="16"/>
          <w:szCs w:val="16"/>
        </w:rPr>
        <w:t>English as a Second Language</w:t>
      </w:r>
    </w:p>
    <w:p w14:paraId="62663A03" w14:textId="06CC793C" w:rsidR="00FF6CB7" w:rsidRPr="00733CB6" w:rsidRDefault="008E22CB" w:rsidP="00FF6CB7">
      <w:pPr>
        <w:pStyle w:val="BodyAA"/>
        <w:tabs>
          <w:tab w:val="left" w:pos="143"/>
        </w:tabs>
        <w:ind w:left="450"/>
        <w:rPr>
          <w:rFonts w:asciiTheme="majorHAnsi" w:hAnsiTheme="majorHAnsi"/>
          <w:sz w:val="16"/>
          <w:szCs w:val="16"/>
        </w:rPr>
      </w:pPr>
      <w:r w:rsidRPr="00733CB6">
        <w:rPr>
          <w:rFonts w:asciiTheme="majorHAnsi" w:hAnsiTheme="majorHAnsi"/>
          <w:sz w:val="16"/>
          <w:szCs w:val="16"/>
        </w:rPr>
        <w:t>CEVAZ, Maracaibo, Venezuela. 1980</w:t>
      </w:r>
    </w:p>
    <w:p w14:paraId="65C93582" w14:textId="77777777" w:rsidR="00FF6CB7" w:rsidRPr="00FF6CB7" w:rsidRDefault="00FF6CB7" w:rsidP="00FF6CB7">
      <w:pPr>
        <w:pStyle w:val="BodyAA"/>
        <w:tabs>
          <w:tab w:val="left" w:pos="143"/>
        </w:tabs>
        <w:rPr>
          <w:rFonts w:asciiTheme="majorHAnsi" w:hAnsiTheme="majorHAnsi"/>
          <w:sz w:val="18"/>
          <w:szCs w:val="18"/>
        </w:rPr>
      </w:pPr>
    </w:p>
    <w:p w14:paraId="62BAA75D" w14:textId="5BF31DD0" w:rsidR="006B1573" w:rsidRPr="00763C50" w:rsidRDefault="006B1573">
      <w:pPr>
        <w:pStyle w:val="BodyAA"/>
        <w:tabs>
          <w:tab w:val="left" w:pos="143"/>
        </w:tabs>
        <w:rPr>
          <w:rFonts w:ascii="Times New Roman" w:eastAsia="Times New Roman" w:hAnsi="Times New Roman"/>
          <w:color w:val="auto"/>
          <w:sz w:val="18"/>
          <w:szCs w:val="18"/>
          <w:lang w:bidi="x-none"/>
        </w:rPr>
      </w:pPr>
    </w:p>
    <w:sectPr w:rsidR="006B1573" w:rsidRPr="00763C50" w:rsidSect="00F64B24">
      <w:type w:val="continuous"/>
      <w:pgSz w:w="12240" w:h="15840"/>
      <w:pgMar w:top="1080" w:right="1800" w:bottom="108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B430C" w14:textId="77777777" w:rsidR="00733CB6" w:rsidRDefault="00733CB6">
      <w:r>
        <w:separator/>
      </w:r>
    </w:p>
  </w:endnote>
  <w:endnote w:type="continuationSeparator" w:id="0">
    <w:p w14:paraId="3EA9B638" w14:textId="77777777" w:rsidR="00733CB6" w:rsidRDefault="0073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ヒラギノ角ゴ Pro W3">
    <w:charset w:val="4E"/>
    <w:family w:val="auto"/>
    <w:pitch w:val="variable"/>
    <w:sig w:usb0="E00002FF" w:usb1="7AC7FFFF" w:usb2="00000012" w:usb3="00000000" w:csb0="0002000D" w:csb1="00000000"/>
  </w:font>
  <w:font w:name="Didot">
    <w:panose1 w:val="02000503000000020003"/>
    <w:charset w:val="00"/>
    <w:family w:val="auto"/>
    <w:pitch w:val="variable"/>
    <w:sig w:usb0="80000067" w:usb1="00000000" w:usb2="00000000" w:usb3="00000000" w:csb0="000001F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065CC" w14:textId="77777777" w:rsidR="00733CB6" w:rsidRDefault="00733CB6">
    <w:pPr>
      <w:pStyle w:val="HeaderFooterA"/>
      <w:tabs>
        <w:tab w:val="clear" w:pos="8640"/>
        <w:tab w:val="right" w:pos="8620"/>
      </w:tabs>
      <w:rPr>
        <w:rFonts w:ascii="Times New Roman" w:eastAsia="Times New Roman" w:hAnsi="Times New Roman"/>
        <w:b w:val="0"/>
        <w:color w:val="auto"/>
        <w:sz w:val="20"/>
        <w:lang w:bidi="x-none"/>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241E1" w14:textId="77777777" w:rsidR="00733CB6" w:rsidRDefault="00733CB6">
    <w:pPr>
      <w:pStyle w:val="HeaderFooterA"/>
      <w:tabs>
        <w:tab w:val="clear" w:pos="8640"/>
        <w:tab w:val="right" w:pos="8620"/>
      </w:tabs>
      <w:rPr>
        <w:rFonts w:ascii="Times New Roman" w:eastAsia="Times New Roman" w:hAnsi="Times New Roman"/>
        <w:b w:val="0"/>
        <w:color w:val="auto"/>
        <w:sz w:val="20"/>
        <w:lang w:bidi="x-none"/>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47347" w14:textId="77777777" w:rsidR="00733CB6" w:rsidRDefault="00733CB6">
    <w:pPr>
      <w:pStyle w:val="HeaderFooterA"/>
      <w:tabs>
        <w:tab w:val="clear" w:pos="8640"/>
        <w:tab w:val="right" w:pos="8620"/>
      </w:tabs>
      <w:rPr>
        <w:rFonts w:ascii="Times New Roman" w:eastAsia="Times New Roman" w:hAnsi="Times New Roman"/>
        <w:b w:val="0"/>
        <w:color w:val="auto"/>
        <w:sz w:val="20"/>
        <w:lang w:bidi="x-none"/>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811F5" w14:textId="77777777" w:rsidR="00733CB6" w:rsidRDefault="00733CB6">
    <w:pPr>
      <w:pStyle w:val="HeaderFooterA"/>
      <w:tabs>
        <w:tab w:val="clear" w:pos="8640"/>
        <w:tab w:val="right" w:pos="8620"/>
      </w:tabs>
      <w:rPr>
        <w:rFonts w:ascii="Times New Roman" w:eastAsia="Times New Roman" w:hAnsi="Times New Roman"/>
        <w:b w:val="0"/>
        <w:color w:val="auto"/>
        <w:sz w:val="20"/>
        <w:lang w:bidi="x-non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379A5" w14:textId="77777777" w:rsidR="00733CB6" w:rsidRDefault="00733CB6">
      <w:r>
        <w:separator/>
      </w:r>
    </w:p>
  </w:footnote>
  <w:footnote w:type="continuationSeparator" w:id="0">
    <w:p w14:paraId="34A2F52D" w14:textId="77777777" w:rsidR="00733CB6" w:rsidRDefault="00733C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B0C3B" w14:textId="77777777" w:rsidR="00733CB6" w:rsidRDefault="00733CB6">
    <w:pPr>
      <w:pStyle w:val="HeaderFooterA"/>
      <w:tabs>
        <w:tab w:val="clear" w:pos="8640"/>
        <w:tab w:val="right" w:pos="8620"/>
      </w:tabs>
      <w:rPr>
        <w:rFonts w:ascii="Times New Roman" w:eastAsia="Times New Roman" w:hAnsi="Times New Roman"/>
        <w:b w:val="0"/>
        <w:color w:val="auto"/>
        <w:sz w:val="20"/>
        <w:lang w:bidi="x-non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CBED" w14:textId="77777777" w:rsidR="00733CB6" w:rsidRDefault="00733CB6">
    <w:pPr>
      <w:pStyle w:val="HeaderFooterA"/>
      <w:tabs>
        <w:tab w:val="clear" w:pos="8640"/>
        <w:tab w:val="right" w:pos="8620"/>
      </w:tabs>
      <w:rPr>
        <w:rFonts w:ascii="Times New Roman" w:eastAsia="Times New Roman" w:hAnsi="Times New Roman"/>
        <w:b w:val="0"/>
        <w:color w:val="auto"/>
        <w:sz w:val="20"/>
        <w:lang w:bidi="x-non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E4181" w14:textId="77777777" w:rsidR="00733CB6" w:rsidRDefault="00733CB6">
    <w:pPr>
      <w:pStyle w:val="HeaderFooterA"/>
      <w:tabs>
        <w:tab w:val="clear" w:pos="8640"/>
        <w:tab w:val="right" w:pos="8620"/>
      </w:tabs>
      <w:rPr>
        <w:rFonts w:ascii="Times New Roman" w:eastAsia="Times New Roman" w:hAnsi="Times New Roman"/>
        <w:b w:val="0"/>
        <w:color w:val="auto"/>
        <w:sz w:val="20"/>
        <w:lang w:bidi="x-none"/>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24BDF" w14:textId="77777777" w:rsidR="00733CB6" w:rsidRDefault="00733CB6">
    <w:pPr>
      <w:pStyle w:val="HeaderFooterA"/>
      <w:tabs>
        <w:tab w:val="clear" w:pos="8640"/>
        <w:tab w:val="right" w:pos="8620"/>
      </w:tabs>
      <w:rPr>
        <w:rFonts w:ascii="Times New Roman" w:eastAsia="Times New Roman" w:hAnsi="Times New Roman"/>
        <w:b w:val="0"/>
        <w:color w:val="auto"/>
        <w:sz w:val="20"/>
        <w:lang w:bidi="x-non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numFmt w:val="bullet"/>
      <w:lvlText w:val="-"/>
      <w:lvlJc w:val="left"/>
      <w:pPr>
        <w:tabs>
          <w:tab w:val="num" w:pos="143"/>
        </w:tabs>
        <w:ind w:left="143" w:firstLine="0"/>
      </w:pPr>
      <w:rPr>
        <w:rFonts w:hint="default"/>
        <w:color w:val="000000"/>
        <w:position w:val="0"/>
        <w:sz w:val="24"/>
      </w:rPr>
    </w:lvl>
    <w:lvl w:ilvl="1">
      <w:start w:val="1"/>
      <w:numFmt w:val="bullet"/>
      <w:suff w:val="nothing"/>
      <w:lvlText w:val="-"/>
      <w:lvlJc w:val="left"/>
      <w:pPr>
        <w:ind w:left="0" w:firstLine="863"/>
      </w:pPr>
      <w:rPr>
        <w:rFonts w:hint="default"/>
        <w:color w:val="000000"/>
        <w:position w:val="0"/>
        <w:sz w:val="24"/>
      </w:rPr>
    </w:lvl>
    <w:lvl w:ilvl="2">
      <w:start w:val="1"/>
      <w:numFmt w:val="bullet"/>
      <w:suff w:val="nothing"/>
      <w:lvlText w:val="-"/>
      <w:lvlJc w:val="left"/>
      <w:pPr>
        <w:ind w:left="0" w:firstLine="1583"/>
      </w:pPr>
      <w:rPr>
        <w:rFonts w:hint="default"/>
        <w:color w:val="000000"/>
        <w:position w:val="0"/>
        <w:sz w:val="24"/>
      </w:rPr>
    </w:lvl>
    <w:lvl w:ilvl="3">
      <w:start w:val="1"/>
      <w:numFmt w:val="bullet"/>
      <w:suff w:val="nothing"/>
      <w:lvlText w:val="-"/>
      <w:lvlJc w:val="left"/>
      <w:pPr>
        <w:ind w:left="0" w:firstLine="2303"/>
      </w:pPr>
      <w:rPr>
        <w:rFonts w:hint="default"/>
        <w:color w:val="000000"/>
        <w:position w:val="0"/>
        <w:sz w:val="24"/>
      </w:rPr>
    </w:lvl>
    <w:lvl w:ilvl="4">
      <w:start w:val="1"/>
      <w:numFmt w:val="bullet"/>
      <w:suff w:val="nothing"/>
      <w:lvlText w:val="-"/>
      <w:lvlJc w:val="left"/>
      <w:pPr>
        <w:ind w:left="0" w:firstLine="3023"/>
      </w:pPr>
      <w:rPr>
        <w:rFonts w:hint="default"/>
        <w:color w:val="000000"/>
        <w:position w:val="0"/>
        <w:sz w:val="24"/>
      </w:rPr>
    </w:lvl>
    <w:lvl w:ilvl="5">
      <w:start w:val="1"/>
      <w:numFmt w:val="bullet"/>
      <w:suff w:val="nothing"/>
      <w:lvlText w:val="-"/>
      <w:lvlJc w:val="left"/>
      <w:pPr>
        <w:ind w:left="0" w:firstLine="3743"/>
      </w:pPr>
      <w:rPr>
        <w:rFonts w:hint="default"/>
        <w:color w:val="000000"/>
        <w:position w:val="0"/>
        <w:sz w:val="24"/>
      </w:rPr>
    </w:lvl>
    <w:lvl w:ilvl="6">
      <w:start w:val="1"/>
      <w:numFmt w:val="bullet"/>
      <w:suff w:val="nothing"/>
      <w:lvlText w:val="-"/>
      <w:lvlJc w:val="left"/>
      <w:pPr>
        <w:ind w:left="0" w:firstLine="4463"/>
      </w:pPr>
      <w:rPr>
        <w:rFonts w:hint="default"/>
        <w:color w:val="000000"/>
        <w:position w:val="0"/>
        <w:sz w:val="24"/>
      </w:rPr>
    </w:lvl>
    <w:lvl w:ilvl="7">
      <w:start w:val="1"/>
      <w:numFmt w:val="bullet"/>
      <w:suff w:val="nothing"/>
      <w:lvlText w:val="-"/>
      <w:lvlJc w:val="left"/>
      <w:pPr>
        <w:ind w:left="0" w:firstLine="5183"/>
      </w:pPr>
      <w:rPr>
        <w:rFonts w:hint="default"/>
        <w:color w:val="000000"/>
        <w:position w:val="0"/>
        <w:sz w:val="24"/>
      </w:rPr>
    </w:lvl>
    <w:lvl w:ilvl="8">
      <w:start w:val="1"/>
      <w:numFmt w:val="bullet"/>
      <w:suff w:val="nothing"/>
      <w:lvlText w:val="-"/>
      <w:lvlJc w:val="left"/>
      <w:pPr>
        <w:ind w:left="0" w:firstLine="5903"/>
      </w:pPr>
      <w:rPr>
        <w:rFonts w:hint="default"/>
        <w:color w:val="000000"/>
        <w:position w:val="0"/>
        <w:sz w:val="24"/>
      </w:rPr>
    </w:lvl>
  </w:abstractNum>
  <w:abstractNum w:abstractNumId="1">
    <w:nsid w:val="00000002"/>
    <w:multiLevelType w:val="multilevel"/>
    <w:tmpl w:val="894EE874"/>
    <w:lvl w:ilvl="0">
      <w:start w:val="1"/>
      <w:numFmt w:val="bullet"/>
      <w:lvlText w:val="-"/>
      <w:lvlJc w:val="left"/>
      <w:pPr>
        <w:tabs>
          <w:tab w:val="num" w:pos="140"/>
        </w:tabs>
        <w:ind w:left="140" w:firstLine="143"/>
      </w:pPr>
      <w:rPr>
        <w:rFonts w:hint="default"/>
        <w:color w:val="000000"/>
        <w:position w:val="0"/>
        <w:sz w:val="24"/>
      </w:rPr>
    </w:lvl>
    <w:lvl w:ilvl="1">
      <w:start w:val="1"/>
      <w:numFmt w:val="bullet"/>
      <w:suff w:val="nothing"/>
      <w:lvlText w:val="-"/>
      <w:lvlJc w:val="left"/>
      <w:pPr>
        <w:ind w:left="0" w:firstLine="1003"/>
      </w:pPr>
      <w:rPr>
        <w:rFonts w:hint="default"/>
        <w:color w:val="000000"/>
        <w:position w:val="0"/>
        <w:sz w:val="24"/>
      </w:rPr>
    </w:lvl>
    <w:lvl w:ilvl="2">
      <w:start w:val="1"/>
      <w:numFmt w:val="bullet"/>
      <w:suff w:val="nothing"/>
      <w:lvlText w:val="-"/>
      <w:lvlJc w:val="left"/>
      <w:pPr>
        <w:ind w:left="0" w:firstLine="1723"/>
      </w:pPr>
      <w:rPr>
        <w:rFonts w:hint="default"/>
        <w:color w:val="000000"/>
        <w:position w:val="0"/>
        <w:sz w:val="24"/>
      </w:rPr>
    </w:lvl>
    <w:lvl w:ilvl="3">
      <w:start w:val="1"/>
      <w:numFmt w:val="bullet"/>
      <w:suff w:val="nothing"/>
      <w:lvlText w:val="-"/>
      <w:lvlJc w:val="left"/>
      <w:pPr>
        <w:ind w:left="0" w:firstLine="2443"/>
      </w:pPr>
      <w:rPr>
        <w:rFonts w:hint="default"/>
        <w:color w:val="000000"/>
        <w:position w:val="0"/>
        <w:sz w:val="24"/>
      </w:rPr>
    </w:lvl>
    <w:lvl w:ilvl="4">
      <w:start w:val="1"/>
      <w:numFmt w:val="bullet"/>
      <w:suff w:val="nothing"/>
      <w:lvlText w:val="-"/>
      <w:lvlJc w:val="left"/>
      <w:pPr>
        <w:ind w:left="0" w:firstLine="3163"/>
      </w:pPr>
      <w:rPr>
        <w:rFonts w:hint="default"/>
        <w:color w:val="000000"/>
        <w:position w:val="0"/>
        <w:sz w:val="24"/>
      </w:rPr>
    </w:lvl>
    <w:lvl w:ilvl="5">
      <w:start w:val="1"/>
      <w:numFmt w:val="bullet"/>
      <w:suff w:val="nothing"/>
      <w:lvlText w:val="-"/>
      <w:lvlJc w:val="left"/>
      <w:pPr>
        <w:ind w:left="0" w:firstLine="3883"/>
      </w:pPr>
      <w:rPr>
        <w:rFonts w:hint="default"/>
        <w:color w:val="000000"/>
        <w:position w:val="0"/>
        <w:sz w:val="24"/>
      </w:rPr>
    </w:lvl>
    <w:lvl w:ilvl="6">
      <w:start w:val="1"/>
      <w:numFmt w:val="bullet"/>
      <w:suff w:val="nothing"/>
      <w:lvlText w:val="-"/>
      <w:lvlJc w:val="left"/>
      <w:pPr>
        <w:ind w:left="0" w:firstLine="4603"/>
      </w:pPr>
      <w:rPr>
        <w:rFonts w:hint="default"/>
        <w:color w:val="000000"/>
        <w:position w:val="0"/>
        <w:sz w:val="24"/>
      </w:rPr>
    </w:lvl>
    <w:lvl w:ilvl="7">
      <w:start w:val="1"/>
      <w:numFmt w:val="bullet"/>
      <w:suff w:val="nothing"/>
      <w:lvlText w:val="-"/>
      <w:lvlJc w:val="left"/>
      <w:pPr>
        <w:ind w:left="0" w:firstLine="5323"/>
      </w:pPr>
      <w:rPr>
        <w:rFonts w:hint="default"/>
        <w:color w:val="000000"/>
        <w:position w:val="0"/>
        <w:sz w:val="24"/>
      </w:rPr>
    </w:lvl>
    <w:lvl w:ilvl="8">
      <w:start w:val="1"/>
      <w:numFmt w:val="bullet"/>
      <w:suff w:val="nothing"/>
      <w:lvlText w:val="-"/>
      <w:lvlJc w:val="left"/>
      <w:pPr>
        <w:ind w:left="0" w:firstLine="6043"/>
      </w:pPr>
      <w:rPr>
        <w:rFonts w:hint="default"/>
        <w:color w:val="000000"/>
        <w:position w:val="0"/>
        <w:sz w:val="24"/>
      </w:rPr>
    </w:lvl>
  </w:abstractNum>
  <w:abstractNum w:abstractNumId="2">
    <w:nsid w:val="00000003"/>
    <w:multiLevelType w:val="multilevel"/>
    <w:tmpl w:val="894EE875"/>
    <w:lvl w:ilvl="0">
      <w:start w:val="1"/>
      <w:numFmt w:val="bullet"/>
      <w:lvlText w:val="-"/>
      <w:lvlJc w:val="left"/>
      <w:pPr>
        <w:tabs>
          <w:tab w:val="num" w:pos="140"/>
        </w:tabs>
        <w:ind w:left="140" w:firstLine="143"/>
      </w:pPr>
      <w:rPr>
        <w:rFonts w:hint="default"/>
        <w:color w:val="000000"/>
        <w:position w:val="0"/>
        <w:sz w:val="24"/>
      </w:rPr>
    </w:lvl>
    <w:lvl w:ilvl="1">
      <w:start w:val="1"/>
      <w:numFmt w:val="bullet"/>
      <w:suff w:val="nothing"/>
      <w:lvlText w:val="-"/>
      <w:lvlJc w:val="left"/>
      <w:pPr>
        <w:ind w:left="0" w:firstLine="1003"/>
      </w:pPr>
      <w:rPr>
        <w:rFonts w:hint="default"/>
        <w:color w:val="000000"/>
        <w:position w:val="0"/>
        <w:sz w:val="24"/>
      </w:rPr>
    </w:lvl>
    <w:lvl w:ilvl="2">
      <w:start w:val="1"/>
      <w:numFmt w:val="bullet"/>
      <w:suff w:val="nothing"/>
      <w:lvlText w:val="-"/>
      <w:lvlJc w:val="left"/>
      <w:pPr>
        <w:ind w:left="0" w:firstLine="1723"/>
      </w:pPr>
      <w:rPr>
        <w:rFonts w:hint="default"/>
        <w:color w:val="000000"/>
        <w:position w:val="0"/>
        <w:sz w:val="24"/>
      </w:rPr>
    </w:lvl>
    <w:lvl w:ilvl="3">
      <w:start w:val="1"/>
      <w:numFmt w:val="bullet"/>
      <w:suff w:val="nothing"/>
      <w:lvlText w:val="-"/>
      <w:lvlJc w:val="left"/>
      <w:pPr>
        <w:ind w:left="0" w:firstLine="2443"/>
      </w:pPr>
      <w:rPr>
        <w:rFonts w:hint="default"/>
        <w:color w:val="000000"/>
        <w:position w:val="0"/>
        <w:sz w:val="24"/>
      </w:rPr>
    </w:lvl>
    <w:lvl w:ilvl="4">
      <w:start w:val="1"/>
      <w:numFmt w:val="bullet"/>
      <w:suff w:val="nothing"/>
      <w:lvlText w:val="-"/>
      <w:lvlJc w:val="left"/>
      <w:pPr>
        <w:ind w:left="0" w:firstLine="3163"/>
      </w:pPr>
      <w:rPr>
        <w:rFonts w:hint="default"/>
        <w:color w:val="000000"/>
        <w:position w:val="0"/>
        <w:sz w:val="24"/>
      </w:rPr>
    </w:lvl>
    <w:lvl w:ilvl="5">
      <w:start w:val="1"/>
      <w:numFmt w:val="bullet"/>
      <w:suff w:val="nothing"/>
      <w:lvlText w:val="-"/>
      <w:lvlJc w:val="left"/>
      <w:pPr>
        <w:ind w:left="0" w:firstLine="3883"/>
      </w:pPr>
      <w:rPr>
        <w:rFonts w:hint="default"/>
        <w:color w:val="000000"/>
        <w:position w:val="0"/>
        <w:sz w:val="24"/>
      </w:rPr>
    </w:lvl>
    <w:lvl w:ilvl="6">
      <w:start w:val="1"/>
      <w:numFmt w:val="bullet"/>
      <w:suff w:val="nothing"/>
      <w:lvlText w:val="-"/>
      <w:lvlJc w:val="left"/>
      <w:pPr>
        <w:ind w:left="0" w:firstLine="4603"/>
      </w:pPr>
      <w:rPr>
        <w:rFonts w:hint="default"/>
        <w:color w:val="000000"/>
        <w:position w:val="0"/>
        <w:sz w:val="24"/>
      </w:rPr>
    </w:lvl>
    <w:lvl w:ilvl="7">
      <w:start w:val="1"/>
      <w:numFmt w:val="bullet"/>
      <w:suff w:val="nothing"/>
      <w:lvlText w:val="-"/>
      <w:lvlJc w:val="left"/>
      <w:pPr>
        <w:ind w:left="0" w:firstLine="5323"/>
      </w:pPr>
      <w:rPr>
        <w:rFonts w:hint="default"/>
        <w:color w:val="000000"/>
        <w:position w:val="0"/>
        <w:sz w:val="24"/>
      </w:rPr>
    </w:lvl>
    <w:lvl w:ilvl="8">
      <w:start w:val="1"/>
      <w:numFmt w:val="bullet"/>
      <w:suff w:val="nothing"/>
      <w:lvlText w:val="-"/>
      <w:lvlJc w:val="left"/>
      <w:pPr>
        <w:ind w:left="0" w:firstLine="6043"/>
      </w:pPr>
      <w:rPr>
        <w:rFonts w:hint="default"/>
        <w:color w:val="000000"/>
        <w:position w:val="0"/>
        <w:sz w:val="24"/>
      </w:rPr>
    </w:lvl>
  </w:abstractNum>
  <w:abstractNum w:abstractNumId="3">
    <w:nsid w:val="00000004"/>
    <w:multiLevelType w:val="multilevel"/>
    <w:tmpl w:val="894EE876"/>
    <w:lvl w:ilvl="0">
      <w:start w:val="1"/>
      <w:numFmt w:val="bullet"/>
      <w:lvlText w:val="-"/>
      <w:lvlJc w:val="left"/>
      <w:pPr>
        <w:tabs>
          <w:tab w:val="num" w:pos="140"/>
        </w:tabs>
        <w:ind w:left="140" w:firstLine="143"/>
      </w:pPr>
      <w:rPr>
        <w:rFonts w:hint="default"/>
        <w:color w:val="000000"/>
        <w:position w:val="0"/>
        <w:sz w:val="24"/>
      </w:rPr>
    </w:lvl>
    <w:lvl w:ilvl="1">
      <w:start w:val="1"/>
      <w:numFmt w:val="bullet"/>
      <w:suff w:val="nothing"/>
      <w:lvlText w:val="-"/>
      <w:lvlJc w:val="left"/>
      <w:pPr>
        <w:ind w:left="0" w:firstLine="1003"/>
      </w:pPr>
      <w:rPr>
        <w:rFonts w:hint="default"/>
        <w:color w:val="000000"/>
        <w:position w:val="0"/>
        <w:sz w:val="24"/>
      </w:rPr>
    </w:lvl>
    <w:lvl w:ilvl="2">
      <w:start w:val="1"/>
      <w:numFmt w:val="bullet"/>
      <w:suff w:val="nothing"/>
      <w:lvlText w:val="-"/>
      <w:lvlJc w:val="left"/>
      <w:pPr>
        <w:ind w:left="0" w:firstLine="1723"/>
      </w:pPr>
      <w:rPr>
        <w:rFonts w:hint="default"/>
        <w:color w:val="000000"/>
        <w:position w:val="0"/>
        <w:sz w:val="24"/>
      </w:rPr>
    </w:lvl>
    <w:lvl w:ilvl="3">
      <w:start w:val="1"/>
      <w:numFmt w:val="bullet"/>
      <w:suff w:val="nothing"/>
      <w:lvlText w:val="-"/>
      <w:lvlJc w:val="left"/>
      <w:pPr>
        <w:ind w:left="0" w:firstLine="2443"/>
      </w:pPr>
      <w:rPr>
        <w:rFonts w:hint="default"/>
        <w:color w:val="000000"/>
        <w:position w:val="0"/>
        <w:sz w:val="24"/>
      </w:rPr>
    </w:lvl>
    <w:lvl w:ilvl="4">
      <w:start w:val="1"/>
      <w:numFmt w:val="bullet"/>
      <w:suff w:val="nothing"/>
      <w:lvlText w:val="-"/>
      <w:lvlJc w:val="left"/>
      <w:pPr>
        <w:ind w:left="0" w:firstLine="3163"/>
      </w:pPr>
      <w:rPr>
        <w:rFonts w:hint="default"/>
        <w:color w:val="000000"/>
        <w:position w:val="0"/>
        <w:sz w:val="24"/>
      </w:rPr>
    </w:lvl>
    <w:lvl w:ilvl="5">
      <w:start w:val="1"/>
      <w:numFmt w:val="bullet"/>
      <w:suff w:val="nothing"/>
      <w:lvlText w:val="-"/>
      <w:lvlJc w:val="left"/>
      <w:pPr>
        <w:ind w:left="0" w:firstLine="3883"/>
      </w:pPr>
      <w:rPr>
        <w:rFonts w:hint="default"/>
        <w:color w:val="000000"/>
        <w:position w:val="0"/>
        <w:sz w:val="24"/>
      </w:rPr>
    </w:lvl>
    <w:lvl w:ilvl="6">
      <w:start w:val="1"/>
      <w:numFmt w:val="bullet"/>
      <w:suff w:val="nothing"/>
      <w:lvlText w:val="-"/>
      <w:lvlJc w:val="left"/>
      <w:pPr>
        <w:ind w:left="0" w:firstLine="4603"/>
      </w:pPr>
      <w:rPr>
        <w:rFonts w:hint="default"/>
        <w:color w:val="000000"/>
        <w:position w:val="0"/>
        <w:sz w:val="24"/>
      </w:rPr>
    </w:lvl>
    <w:lvl w:ilvl="7">
      <w:start w:val="1"/>
      <w:numFmt w:val="bullet"/>
      <w:suff w:val="nothing"/>
      <w:lvlText w:val="-"/>
      <w:lvlJc w:val="left"/>
      <w:pPr>
        <w:ind w:left="0" w:firstLine="5323"/>
      </w:pPr>
      <w:rPr>
        <w:rFonts w:hint="default"/>
        <w:color w:val="000000"/>
        <w:position w:val="0"/>
        <w:sz w:val="24"/>
      </w:rPr>
    </w:lvl>
    <w:lvl w:ilvl="8">
      <w:start w:val="1"/>
      <w:numFmt w:val="bullet"/>
      <w:suff w:val="nothing"/>
      <w:lvlText w:val="-"/>
      <w:lvlJc w:val="left"/>
      <w:pPr>
        <w:ind w:left="0" w:firstLine="6043"/>
      </w:pPr>
      <w:rPr>
        <w:rFonts w:hint="default"/>
        <w:color w:val="000000"/>
        <w:position w:val="0"/>
        <w:sz w:val="24"/>
      </w:rPr>
    </w:lvl>
  </w:abstractNum>
  <w:abstractNum w:abstractNumId="4">
    <w:nsid w:val="00155B3B"/>
    <w:multiLevelType w:val="hybridMultilevel"/>
    <w:tmpl w:val="7C64718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386A00"/>
    <w:multiLevelType w:val="hybridMultilevel"/>
    <w:tmpl w:val="910852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711129"/>
    <w:multiLevelType w:val="hybridMultilevel"/>
    <w:tmpl w:val="864C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B37BDE"/>
    <w:multiLevelType w:val="hybridMultilevel"/>
    <w:tmpl w:val="9A263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2B815AA"/>
    <w:multiLevelType w:val="hybridMultilevel"/>
    <w:tmpl w:val="B9A2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24228"/>
    <w:multiLevelType w:val="hybridMultilevel"/>
    <w:tmpl w:val="78A49578"/>
    <w:lvl w:ilvl="0" w:tplc="04090001">
      <w:start w:val="1"/>
      <w:numFmt w:val="bullet"/>
      <w:lvlText w:val=""/>
      <w:lvlJc w:val="left"/>
      <w:pPr>
        <w:ind w:left="503" w:hanging="360"/>
      </w:pPr>
      <w:rPr>
        <w:rFonts w:ascii="Symbol" w:hAnsi="Symbol" w:hint="default"/>
      </w:rPr>
    </w:lvl>
    <w:lvl w:ilvl="1" w:tplc="04090003" w:tentative="1">
      <w:start w:val="1"/>
      <w:numFmt w:val="bullet"/>
      <w:lvlText w:val="o"/>
      <w:lvlJc w:val="left"/>
      <w:pPr>
        <w:ind w:left="1223" w:hanging="360"/>
      </w:pPr>
      <w:rPr>
        <w:rFonts w:ascii="Courier New" w:hAnsi="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10">
    <w:nsid w:val="2FA16E55"/>
    <w:multiLevelType w:val="hybridMultilevel"/>
    <w:tmpl w:val="FFA2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B06C9D"/>
    <w:multiLevelType w:val="hybridMultilevel"/>
    <w:tmpl w:val="37AC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FD713C"/>
    <w:multiLevelType w:val="hybridMultilevel"/>
    <w:tmpl w:val="B0C85B66"/>
    <w:lvl w:ilvl="0" w:tplc="04090001">
      <w:start w:val="1"/>
      <w:numFmt w:val="bullet"/>
      <w:lvlText w:val=""/>
      <w:lvlJc w:val="left"/>
      <w:pPr>
        <w:ind w:left="503" w:hanging="360"/>
      </w:pPr>
      <w:rPr>
        <w:rFonts w:ascii="Symbol" w:hAnsi="Symbol" w:hint="default"/>
      </w:rPr>
    </w:lvl>
    <w:lvl w:ilvl="1" w:tplc="04090003" w:tentative="1">
      <w:start w:val="1"/>
      <w:numFmt w:val="bullet"/>
      <w:lvlText w:val="o"/>
      <w:lvlJc w:val="left"/>
      <w:pPr>
        <w:ind w:left="1223" w:hanging="360"/>
      </w:pPr>
      <w:rPr>
        <w:rFonts w:ascii="Courier New" w:hAnsi="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13">
    <w:nsid w:val="3FAC5A42"/>
    <w:multiLevelType w:val="hybridMultilevel"/>
    <w:tmpl w:val="D63E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8D39A2"/>
    <w:multiLevelType w:val="hybridMultilevel"/>
    <w:tmpl w:val="80EA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42E6D"/>
    <w:multiLevelType w:val="hybridMultilevel"/>
    <w:tmpl w:val="9BD6FFA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nsid w:val="466E3A98"/>
    <w:multiLevelType w:val="hybridMultilevel"/>
    <w:tmpl w:val="89AE7D08"/>
    <w:lvl w:ilvl="0" w:tplc="ED848DA6">
      <w:start w:val="50"/>
      <w:numFmt w:val="bullet"/>
      <w:lvlText w:val="-"/>
      <w:lvlJc w:val="left"/>
      <w:pPr>
        <w:ind w:left="720" w:hanging="360"/>
      </w:pPr>
      <w:rPr>
        <w:rFonts w:ascii="Calibri" w:eastAsia="Times New Roman" w:hAnsi="Calibri"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1049CC"/>
    <w:multiLevelType w:val="hybridMultilevel"/>
    <w:tmpl w:val="AD3C4E92"/>
    <w:lvl w:ilvl="0" w:tplc="04090001">
      <w:start w:val="1"/>
      <w:numFmt w:val="bullet"/>
      <w:lvlText w:val=""/>
      <w:lvlJc w:val="left"/>
      <w:pPr>
        <w:ind w:left="503" w:hanging="360"/>
      </w:pPr>
      <w:rPr>
        <w:rFonts w:ascii="Symbol" w:hAnsi="Symbol" w:hint="default"/>
      </w:rPr>
    </w:lvl>
    <w:lvl w:ilvl="1" w:tplc="04090003" w:tentative="1">
      <w:start w:val="1"/>
      <w:numFmt w:val="bullet"/>
      <w:lvlText w:val="o"/>
      <w:lvlJc w:val="left"/>
      <w:pPr>
        <w:ind w:left="1223" w:hanging="360"/>
      </w:pPr>
      <w:rPr>
        <w:rFonts w:ascii="Courier New" w:hAnsi="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18">
    <w:nsid w:val="4A072291"/>
    <w:multiLevelType w:val="hybridMultilevel"/>
    <w:tmpl w:val="8EB0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8322A6"/>
    <w:multiLevelType w:val="hybridMultilevel"/>
    <w:tmpl w:val="FB3CF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17377B"/>
    <w:multiLevelType w:val="hybridMultilevel"/>
    <w:tmpl w:val="3F4A4EE0"/>
    <w:lvl w:ilvl="0" w:tplc="04090001">
      <w:start w:val="1"/>
      <w:numFmt w:val="bullet"/>
      <w:lvlText w:val=""/>
      <w:lvlJc w:val="left"/>
      <w:pPr>
        <w:ind w:left="503" w:hanging="360"/>
      </w:pPr>
      <w:rPr>
        <w:rFonts w:ascii="Symbol" w:hAnsi="Symbol" w:hint="default"/>
      </w:rPr>
    </w:lvl>
    <w:lvl w:ilvl="1" w:tplc="04090003" w:tentative="1">
      <w:start w:val="1"/>
      <w:numFmt w:val="bullet"/>
      <w:lvlText w:val="o"/>
      <w:lvlJc w:val="left"/>
      <w:pPr>
        <w:ind w:left="1223" w:hanging="360"/>
      </w:pPr>
      <w:rPr>
        <w:rFonts w:ascii="Courier New" w:hAnsi="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21">
    <w:nsid w:val="52CF183F"/>
    <w:multiLevelType w:val="hybridMultilevel"/>
    <w:tmpl w:val="9E4A1D8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8A14C8"/>
    <w:multiLevelType w:val="hybridMultilevel"/>
    <w:tmpl w:val="BDB6770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3">
    <w:nsid w:val="549F1075"/>
    <w:multiLevelType w:val="hybridMultilevel"/>
    <w:tmpl w:val="F942F8A4"/>
    <w:lvl w:ilvl="0" w:tplc="04090001">
      <w:start w:val="1"/>
      <w:numFmt w:val="bullet"/>
      <w:lvlText w:val=""/>
      <w:lvlJc w:val="left"/>
      <w:pPr>
        <w:ind w:left="503" w:hanging="360"/>
      </w:pPr>
      <w:rPr>
        <w:rFonts w:ascii="Symbol" w:hAnsi="Symbol" w:hint="default"/>
      </w:rPr>
    </w:lvl>
    <w:lvl w:ilvl="1" w:tplc="04090003" w:tentative="1">
      <w:start w:val="1"/>
      <w:numFmt w:val="bullet"/>
      <w:lvlText w:val="o"/>
      <w:lvlJc w:val="left"/>
      <w:pPr>
        <w:ind w:left="1223" w:hanging="360"/>
      </w:pPr>
      <w:rPr>
        <w:rFonts w:ascii="Courier New" w:hAnsi="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24">
    <w:nsid w:val="551C556E"/>
    <w:multiLevelType w:val="hybridMultilevel"/>
    <w:tmpl w:val="47AACD6C"/>
    <w:lvl w:ilvl="0" w:tplc="04090001">
      <w:start w:val="1"/>
      <w:numFmt w:val="bullet"/>
      <w:lvlText w:val=""/>
      <w:lvlJc w:val="left"/>
      <w:pPr>
        <w:ind w:left="503" w:hanging="360"/>
      </w:pPr>
      <w:rPr>
        <w:rFonts w:ascii="Symbol" w:hAnsi="Symbol" w:hint="default"/>
      </w:rPr>
    </w:lvl>
    <w:lvl w:ilvl="1" w:tplc="04090003" w:tentative="1">
      <w:start w:val="1"/>
      <w:numFmt w:val="bullet"/>
      <w:lvlText w:val="o"/>
      <w:lvlJc w:val="left"/>
      <w:pPr>
        <w:ind w:left="1223" w:hanging="360"/>
      </w:pPr>
      <w:rPr>
        <w:rFonts w:ascii="Courier New" w:hAnsi="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25">
    <w:nsid w:val="5A0B1A5E"/>
    <w:multiLevelType w:val="hybridMultilevel"/>
    <w:tmpl w:val="7F22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B97F48"/>
    <w:multiLevelType w:val="hybridMultilevel"/>
    <w:tmpl w:val="637264CE"/>
    <w:lvl w:ilvl="0" w:tplc="04090001">
      <w:start w:val="1"/>
      <w:numFmt w:val="bullet"/>
      <w:lvlText w:val=""/>
      <w:lvlJc w:val="left"/>
      <w:pPr>
        <w:ind w:left="503" w:hanging="360"/>
      </w:pPr>
      <w:rPr>
        <w:rFonts w:ascii="Symbol" w:hAnsi="Symbol" w:hint="default"/>
      </w:rPr>
    </w:lvl>
    <w:lvl w:ilvl="1" w:tplc="04090003" w:tentative="1">
      <w:start w:val="1"/>
      <w:numFmt w:val="bullet"/>
      <w:lvlText w:val="o"/>
      <w:lvlJc w:val="left"/>
      <w:pPr>
        <w:ind w:left="1223" w:hanging="360"/>
      </w:pPr>
      <w:rPr>
        <w:rFonts w:ascii="Courier New" w:hAnsi="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27">
    <w:nsid w:val="634E65F3"/>
    <w:multiLevelType w:val="hybridMultilevel"/>
    <w:tmpl w:val="E068A50A"/>
    <w:lvl w:ilvl="0" w:tplc="A9303EA0">
      <w:start w:val="1"/>
      <w:numFmt w:val="bullet"/>
      <w:lvlText w:val="-"/>
      <w:lvlJc w:val="left"/>
      <w:pPr>
        <w:ind w:left="720" w:hanging="360"/>
      </w:pPr>
      <w:rPr>
        <w:rFonts w:ascii="Calibri" w:eastAsia="ヒラギノ角ゴ Pro W3"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961600"/>
    <w:multiLevelType w:val="hybridMultilevel"/>
    <w:tmpl w:val="895285F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3B06E2"/>
    <w:multiLevelType w:val="hybridMultilevel"/>
    <w:tmpl w:val="575CFD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nsid w:val="76C3623E"/>
    <w:multiLevelType w:val="hybridMultilevel"/>
    <w:tmpl w:val="4E627BCA"/>
    <w:lvl w:ilvl="0" w:tplc="04090001">
      <w:start w:val="1"/>
      <w:numFmt w:val="bullet"/>
      <w:lvlText w:val=""/>
      <w:lvlJc w:val="left"/>
      <w:pPr>
        <w:ind w:left="503" w:hanging="360"/>
      </w:pPr>
      <w:rPr>
        <w:rFonts w:ascii="Symbol" w:hAnsi="Symbol" w:hint="default"/>
      </w:rPr>
    </w:lvl>
    <w:lvl w:ilvl="1" w:tplc="04090003" w:tentative="1">
      <w:start w:val="1"/>
      <w:numFmt w:val="bullet"/>
      <w:lvlText w:val="o"/>
      <w:lvlJc w:val="left"/>
      <w:pPr>
        <w:ind w:left="1223" w:hanging="360"/>
      </w:pPr>
      <w:rPr>
        <w:rFonts w:ascii="Courier New" w:hAnsi="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31">
    <w:nsid w:val="79047301"/>
    <w:multiLevelType w:val="hybridMultilevel"/>
    <w:tmpl w:val="5CF0F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B0015B"/>
    <w:multiLevelType w:val="hybridMultilevel"/>
    <w:tmpl w:val="4BD45B64"/>
    <w:lvl w:ilvl="0" w:tplc="04090001">
      <w:start w:val="1"/>
      <w:numFmt w:val="bullet"/>
      <w:lvlText w:val=""/>
      <w:lvlJc w:val="left"/>
      <w:pPr>
        <w:ind w:left="503" w:hanging="360"/>
      </w:pPr>
      <w:rPr>
        <w:rFonts w:ascii="Symbol" w:hAnsi="Symbol" w:hint="default"/>
      </w:rPr>
    </w:lvl>
    <w:lvl w:ilvl="1" w:tplc="04090003" w:tentative="1">
      <w:start w:val="1"/>
      <w:numFmt w:val="bullet"/>
      <w:lvlText w:val="o"/>
      <w:lvlJc w:val="left"/>
      <w:pPr>
        <w:ind w:left="1223" w:hanging="360"/>
      </w:pPr>
      <w:rPr>
        <w:rFonts w:ascii="Courier New" w:hAnsi="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33">
    <w:nsid w:val="7BB229B7"/>
    <w:multiLevelType w:val="hybridMultilevel"/>
    <w:tmpl w:val="F664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2A2489"/>
    <w:multiLevelType w:val="hybridMultilevel"/>
    <w:tmpl w:val="9D74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7"/>
  </w:num>
  <w:num w:numId="6">
    <w:abstractNumId w:val="14"/>
  </w:num>
  <w:num w:numId="7">
    <w:abstractNumId w:val="6"/>
  </w:num>
  <w:num w:numId="8">
    <w:abstractNumId w:val="22"/>
  </w:num>
  <w:num w:numId="9">
    <w:abstractNumId w:val="15"/>
  </w:num>
  <w:num w:numId="10">
    <w:abstractNumId w:val="12"/>
  </w:num>
  <w:num w:numId="11">
    <w:abstractNumId w:val="32"/>
  </w:num>
  <w:num w:numId="12">
    <w:abstractNumId w:val="20"/>
  </w:num>
  <w:num w:numId="13">
    <w:abstractNumId w:val="11"/>
  </w:num>
  <w:num w:numId="14">
    <w:abstractNumId w:val="17"/>
  </w:num>
  <w:num w:numId="15">
    <w:abstractNumId w:val="24"/>
  </w:num>
  <w:num w:numId="16">
    <w:abstractNumId w:val="9"/>
  </w:num>
  <w:num w:numId="17">
    <w:abstractNumId w:val="26"/>
  </w:num>
  <w:num w:numId="18">
    <w:abstractNumId w:val="23"/>
  </w:num>
  <w:num w:numId="19">
    <w:abstractNumId w:val="5"/>
  </w:num>
  <w:num w:numId="20">
    <w:abstractNumId w:val="28"/>
  </w:num>
  <w:num w:numId="21">
    <w:abstractNumId w:val="21"/>
  </w:num>
  <w:num w:numId="22">
    <w:abstractNumId w:val="30"/>
  </w:num>
  <w:num w:numId="23">
    <w:abstractNumId w:val="34"/>
  </w:num>
  <w:num w:numId="24">
    <w:abstractNumId w:val="31"/>
  </w:num>
  <w:num w:numId="25">
    <w:abstractNumId w:val="25"/>
  </w:num>
  <w:num w:numId="26">
    <w:abstractNumId w:val="8"/>
  </w:num>
  <w:num w:numId="27">
    <w:abstractNumId w:val="19"/>
  </w:num>
  <w:num w:numId="28">
    <w:abstractNumId w:val="13"/>
  </w:num>
  <w:num w:numId="29">
    <w:abstractNumId w:val="33"/>
  </w:num>
  <w:num w:numId="30">
    <w:abstractNumId w:val="18"/>
  </w:num>
  <w:num w:numId="31">
    <w:abstractNumId w:val="10"/>
  </w:num>
  <w:num w:numId="32">
    <w:abstractNumId w:val="27"/>
  </w:num>
  <w:num w:numId="33">
    <w:abstractNumId w:val="16"/>
  </w:num>
  <w:num w:numId="34">
    <w:abstractNumId w:val="2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26E"/>
    <w:rsid w:val="00193FBF"/>
    <w:rsid w:val="001A3DA8"/>
    <w:rsid w:val="001A6914"/>
    <w:rsid w:val="00252AF4"/>
    <w:rsid w:val="00286264"/>
    <w:rsid w:val="002F0734"/>
    <w:rsid w:val="00357B04"/>
    <w:rsid w:val="003E6937"/>
    <w:rsid w:val="00415CE3"/>
    <w:rsid w:val="0042526E"/>
    <w:rsid w:val="00450B17"/>
    <w:rsid w:val="00490F9D"/>
    <w:rsid w:val="004C2FEC"/>
    <w:rsid w:val="005660A2"/>
    <w:rsid w:val="005804E4"/>
    <w:rsid w:val="0058678B"/>
    <w:rsid w:val="005B7758"/>
    <w:rsid w:val="005D0903"/>
    <w:rsid w:val="005D426B"/>
    <w:rsid w:val="005E3854"/>
    <w:rsid w:val="005F2C8D"/>
    <w:rsid w:val="006672AE"/>
    <w:rsid w:val="0067062A"/>
    <w:rsid w:val="00694626"/>
    <w:rsid w:val="006B1573"/>
    <w:rsid w:val="006C60FB"/>
    <w:rsid w:val="00733CB6"/>
    <w:rsid w:val="00763C50"/>
    <w:rsid w:val="00766683"/>
    <w:rsid w:val="00766FC2"/>
    <w:rsid w:val="007E60E5"/>
    <w:rsid w:val="007F3FBA"/>
    <w:rsid w:val="0086618B"/>
    <w:rsid w:val="00867F01"/>
    <w:rsid w:val="008E22CB"/>
    <w:rsid w:val="00916115"/>
    <w:rsid w:val="00931337"/>
    <w:rsid w:val="009B10EF"/>
    <w:rsid w:val="00A46FD5"/>
    <w:rsid w:val="00A658CA"/>
    <w:rsid w:val="00A76E08"/>
    <w:rsid w:val="00AF1B59"/>
    <w:rsid w:val="00B10934"/>
    <w:rsid w:val="00BB06AB"/>
    <w:rsid w:val="00BB44CD"/>
    <w:rsid w:val="00BC15CD"/>
    <w:rsid w:val="00BC4EF2"/>
    <w:rsid w:val="00C26266"/>
    <w:rsid w:val="00C66441"/>
    <w:rsid w:val="00C823ED"/>
    <w:rsid w:val="00CE7851"/>
    <w:rsid w:val="00CF15CD"/>
    <w:rsid w:val="00D01216"/>
    <w:rsid w:val="00D241BD"/>
    <w:rsid w:val="00D42936"/>
    <w:rsid w:val="00D46FEB"/>
    <w:rsid w:val="00D610E6"/>
    <w:rsid w:val="00D6519D"/>
    <w:rsid w:val="00D86BED"/>
    <w:rsid w:val="00DD21A1"/>
    <w:rsid w:val="00DF3EBA"/>
    <w:rsid w:val="00E74AA8"/>
    <w:rsid w:val="00E960E7"/>
    <w:rsid w:val="00F16A68"/>
    <w:rsid w:val="00F64B24"/>
    <w:rsid w:val="00FF6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22D2F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pPr>
      <w:keepNext/>
      <w:suppressAutoHyphens/>
      <w:spacing w:before="180"/>
      <w:outlineLvl w:val="0"/>
    </w:pPr>
    <w:rPr>
      <w:rFonts w:ascii="Didot" w:eastAsia="ヒラギノ角ゴ Pro W3" w:hAnsi="Didot"/>
      <w:b/>
      <w:caps/>
      <w:color w:val="000000"/>
      <w:spacing w:val="44"/>
      <w:sz w:val="22"/>
    </w:rPr>
  </w:style>
  <w:style w:type="paragraph" w:customStyle="1" w:styleId="Heading21">
    <w:name w:val="Heading 21"/>
    <w:qFormat/>
    <w:pPr>
      <w:keepNext/>
      <w:suppressAutoHyphens/>
      <w:outlineLvl w:val="1"/>
    </w:pPr>
    <w:rPr>
      <w:rFonts w:ascii="Didot" w:eastAsia="ヒラギノ角ゴ Pro W3" w:hAnsi="Didot"/>
      <w:b/>
      <w:color w:val="000000"/>
      <w:sz w:val="18"/>
    </w:rPr>
  </w:style>
  <w:style w:type="paragraph" w:customStyle="1" w:styleId="HeaderFooterA">
    <w:name w:val="Header &amp; Footer A"/>
    <w:pPr>
      <w:tabs>
        <w:tab w:val="right" w:pos="8640"/>
      </w:tabs>
      <w:suppressAutoHyphens/>
      <w:spacing w:after="180" w:line="312" w:lineRule="auto"/>
    </w:pPr>
    <w:rPr>
      <w:rFonts w:ascii="Didot" w:eastAsia="ヒラギノ角ゴ Pro W3" w:hAnsi="Didot"/>
      <w:b/>
      <w:color w:val="000000"/>
      <w:sz w:val="14"/>
    </w:rPr>
  </w:style>
  <w:style w:type="paragraph" w:customStyle="1" w:styleId="Name">
    <w:name w:val="Name"/>
    <w:pPr>
      <w:jc w:val="right"/>
    </w:pPr>
    <w:rPr>
      <w:rFonts w:ascii="Didot" w:eastAsia="ヒラギノ角ゴ Pro W3" w:hAnsi="Didot"/>
      <w:color w:val="000000"/>
      <w:sz w:val="36"/>
    </w:rPr>
  </w:style>
  <w:style w:type="paragraph" w:customStyle="1" w:styleId="SenderInfo">
    <w:name w:val="Sender Info"/>
    <w:pPr>
      <w:jc w:val="right"/>
    </w:pPr>
    <w:rPr>
      <w:rFonts w:ascii="Didot" w:eastAsia="ヒラギノ角ゴ Pro W3" w:hAnsi="Didot"/>
      <w:color w:val="000000"/>
      <w:sz w:val="18"/>
    </w:rPr>
  </w:style>
  <w:style w:type="paragraph" w:customStyle="1" w:styleId="BodyA">
    <w:name w:val="Body A"/>
    <w:pPr>
      <w:suppressAutoHyphens/>
      <w:spacing w:after="180"/>
    </w:pPr>
    <w:rPr>
      <w:rFonts w:ascii="Didot" w:eastAsia="ヒラギノ角ゴ Pro W3" w:hAnsi="Didot"/>
      <w:color w:val="000000"/>
      <w:sz w:val="18"/>
    </w:rPr>
  </w:style>
  <w:style w:type="paragraph" w:customStyle="1" w:styleId="BodyAA">
    <w:name w:val="Body A A"/>
    <w:rPr>
      <w:rFonts w:ascii="Helvetica" w:eastAsia="ヒラギノ角ゴ Pro W3" w:hAnsi="Helvetica"/>
      <w:color w:val="000000"/>
      <w:sz w:val="24"/>
    </w:rPr>
  </w:style>
  <w:style w:type="paragraph" w:styleId="ListParagraph">
    <w:name w:val="List Paragraph"/>
    <w:basedOn w:val="Normal"/>
    <w:uiPriority w:val="34"/>
    <w:qFormat/>
    <w:rsid w:val="00B1093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pPr>
      <w:keepNext/>
      <w:suppressAutoHyphens/>
      <w:spacing w:before="180"/>
      <w:outlineLvl w:val="0"/>
    </w:pPr>
    <w:rPr>
      <w:rFonts w:ascii="Didot" w:eastAsia="ヒラギノ角ゴ Pro W3" w:hAnsi="Didot"/>
      <w:b/>
      <w:caps/>
      <w:color w:val="000000"/>
      <w:spacing w:val="44"/>
      <w:sz w:val="22"/>
    </w:rPr>
  </w:style>
  <w:style w:type="paragraph" w:customStyle="1" w:styleId="Heading21">
    <w:name w:val="Heading 21"/>
    <w:qFormat/>
    <w:pPr>
      <w:keepNext/>
      <w:suppressAutoHyphens/>
      <w:outlineLvl w:val="1"/>
    </w:pPr>
    <w:rPr>
      <w:rFonts w:ascii="Didot" w:eastAsia="ヒラギノ角ゴ Pro W3" w:hAnsi="Didot"/>
      <w:b/>
      <w:color w:val="000000"/>
      <w:sz w:val="18"/>
    </w:rPr>
  </w:style>
  <w:style w:type="paragraph" w:customStyle="1" w:styleId="HeaderFooterA">
    <w:name w:val="Header &amp; Footer A"/>
    <w:pPr>
      <w:tabs>
        <w:tab w:val="right" w:pos="8640"/>
      </w:tabs>
      <w:suppressAutoHyphens/>
      <w:spacing w:after="180" w:line="312" w:lineRule="auto"/>
    </w:pPr>
    <w:rPr>
      <w:rFonts w:ascii="Didot" w:eastAsia="ヒラギノ角ゴ Pro W3" w:hAnsi="Didot"/>
      <w:b/>
      <w:color w:val="000000"/>
      <w:sz w:val="14"/>
    </w:rPr>
  </w:style>
  <w:style w:type="paragraph" w:customStyle="1" w:styleId="Name">
    <w:name w:val="Name"/>
    <w:pPr>
      <w:jc w:val="right"/>
    </w:pPr>
    <w:rPr>
      <w:rFonts w:ascii="Didot" w:eastAsia="ヒラギノ角ゴ Pro W3" w:hAnsi="Didot"/>
      <w:color w:val="000000"/>
      <w:sz w:val="36"/>
    </w:rPr>
  </w:style>
  <w:style w:type="paragraph" w:customStyle="1" w:styleId="SenderInfo">
    <w:name w:val="Sender Info"/>
    <w:pPr>
      <w:jc w:val="right"/>
    </w:pPr>
    <w:rPr>
      <w:rFonts w:ascii="Didot" w:eastAsia="ヒラギノ角ゴ Pro W3" w:hAnsi="Didot"/>
      <w:color w:val="000000"/>
      <w:sz w:val="18"/>
    </w:rPr>
  </w:style>
  <w:style w:type="paragraph" w:customStyle="1" w:styleId="BodyA">
    <w:name w:val="Body A"/>
    <w:pPr>
      <w:suppressAutoHyphens/>
      <w:spacing w:after="180"/>
    </w:pPr>
    <w:rPr>
      <w:rFonts w:ascii="Didot" w:eastAsia="ヒラギノ角ゴ Pro W3" w:hAnsi="Didot"/>
      <w:color w:val="000000"/>
      <w:sz w:val="18"/>
    </w:rPr>
  </w:style>
  <w:style w:type="paragraph" w:customStyle="1" w:styleId="BodyAA">
    <w:name w:val="Body A A"/>
    <w:rPr>
      <w:rFonts w:ascii="Helvetica" w:eastAsia="ヒラギノ角ゴ Pro W3" w:hAnsi="Helvetica"/>
      <w:color w:val="000000"/>
      <w:sz w:val="24"/>
    </w:rPr>
  </w:style>
  <w:style w:type="paragraph" w:styleId="ListParagraph">
    <w:name w:val="List Paragraph"/>
    <w:basedOn w:val="Normal"/>
    <w:uiPriority w:val="34"/>
    <w:qFormat/>
    <w:rsid w:val="00B10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ED1F6-79BC-334A-8B92-9292D237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1154</Words>
  <Characters>6579</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AZCAfilms</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agatino zurria</dc:creator>
  <cp:keywords/>
  <cp:lastModifiedBy>Agatino Zurria</cp:lastModifiedBy>
  <cp:revision>13</cp:revision>
  <dcterms:created xsi:type="dcterms:W3CDTF">2015-05-04T16:46:00Z</dcterms:created>
  <dcterms:modified xsi:type="dcterms:W3CDTF">2017-03-31T20:00:00Z</dcterms:modified>
</cp:coreProperties>
</file>